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40512" w:rsidRDefault="00040512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60"/>
        </w:rPr>
      </w:pPr>
      <w:bookmarkStart w:id="0" w:name="_GoBack"/>
      <w:bookmarkEnd w:id="0"/>
      <w:permStart w:id="614023009" w:edGrp="everyone"/>
      <w:permEnd w:id="614023009"/>
    </w:p>
    <w:p w:rsidR="00040512" w:rsidRDefault="00040512">
      <w:pPr>
        <w:spacing w:line="360" w:lineRule="auto"/>
        <w:jc w:val="center"/>
        <w:rPr>
          <w:rFonts w:ascii="Times New Roman" w:hAnsi="Times New Roman" w:cs="Times New Roman"/>
          <w:b/>
          <w:sz w:val="48"/>
          <w:szCs w:val="60"/>
        </w:rPr>
      </w:pPr>
    </w:p>
    <w:p w:rsidR="00040512" w:rsidRDefault="00040512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48"/>
          <w:szCs w:val="60"/>
        </w:rPr>
        <w:t xml:space="preserve">Program Wychowawczo - Profilaktyczny Szkoły Podstawowej </w:t>
      </w:r>
      <w:r>
        <w:rPr>
          <w:rFonts w:ascii="Times New Roman" w:hAnsi="Times New Roman" w:cs="Times New Roman"/>
          <w:b/>
          <w:sz w:val="48"/>
          <w:szCs w:val="60"/>
        </w:rPr>
        <w:br/>
        <w:t xml:space="preserve">w Mąkosach Starych </w:t>
      </w:r>
    </w:p>
    <w:p w:rsidR="00040512" w:rsidRDefault="00040512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60"/>
        </w:rPr>
      </w:pPr>
    </w:p>
    <w:p w:rsidR="00040512" w:rsidRDefault="00040512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48"/>
          <w:szCs w:val="60"/>
        </w:rPr>
        <w:t>202</w:t>
      </w:r>
      <w:r w:rsidR="000204F8">
        <w:rPr>
          <w:rFonts w:ascii="Times New Roman" w:hAnsi="Times New Roman" w:cs="Times New Roman"/>
          <w:b/>
          <w:sz w:val="48"/>
          <w:szCs w:val="60"/>
        </w:rPr>
        <w:t>4</w:t>
      </w:r>
      <w:r>
        <w:rPr>
          <w:rFonts w:ascii="Times New Roman" w:hAnsi="Times New Roman" w:cs="Times New Roman"/>
          <w:b/>
          <w:sz w:val="48"/>
          <w:szCs w:val="60"/>
        </w:rPr>
        <w:t>/202</w:t>
      </w:r>
      <w:r w:rsidR="000204F8">
        <w:rPr>
          <w:rFonts w:ascii="Times New Roman" w:hAnsi="Times New Roman" w:cs="Times New Roman"/>
          <w:b/>
          <w:sz w:val="48"/>
          <w:szCs w:val="60"/>
        </w:rPr>
        <w:t>5</w:t>
      </w:r>
    </w:p>
    <w:p w:rsidR="00040512" w:rsidRDefault="00040512">
      <w:pPr>
        <w:rPr>
          <w:rFonts w:ascii="Times New Roman" w:hAnsi="Times New Roman" w:cs="Times New Roman"/>
          <w:b/>
          <w:sz w:val="48"/>
          <w:szCs w:val="60"/>
        </w:rPr>
      </w:pPr>
    </w:p>
    <w:p w:rsidR="00040512" w:rsidRDefault="00040512">
      <w:pPr>
        <w:rPr>
          <w:rFonts w:ascii="Times New Roman" w:hAnsi="Times New Roman" w:cs="Times New Roman"/>
          <w:b/>
          <w:sz w:val="48"/>
          <w:szCs w:val="60"/>
        </w:rPr>
      </w:pPr>
    </w:p>
    <w:p w:rsidR="00040512" w:rsidRDefault="00040512">
      <w:pPr>
        <w:rPr>
          <w:rFonts w:ascii="Times New Roman" w:hAnsi="Times New Roman" w:cs="Times New Roman"/>
          <w:b/>
          <w:sz w:val="48"/>
          <w:szCs w:val="60"/>
        </w:rPr>
      </w:pPr>
    </w:p>
    <w:p w:rsidR="00040512" w:rsidRDefault="00040512">
      <w:pPr>
        <w:rPr>
          <w:rFonts w:ascii="Times New Roman" w:hAnsi="Times New Roman" w:cs="Times New Roman"/>
          <w:b/>
          <w:sz w:val="48"/>
          <w:szCs w:val="60"/>
        </w:rPr>
      </w:pPr>
    </w:p>
    <w:p w:rsidR="00040512" w:rsidRDefault="00040512">
      <w:pPr>
        <w:rPr>
          <w:rFonts w:ascii="Times New Roman" w:hAnsi="Times New Roman" w:cs="Times New Roman"/>
          <w:b/>
          <w:sz w:val="48"/>
          <w:szCs w:val="60"/>
        </w:rPr>
      </w:pPr>
    </w:p>
    <w:p w:rsidR="00040512" w:rsidRDefault="00040512">
      <w:pPr>
        <w:rPr>
          <w:rFonts w:ascii="Times New Roman" w:hAnsi="Times New Roman" w:cs="Times New Roman"/>
          <w:b/>
          <w:sz w:val="48"/>
          <w:szCs w:val="60"/>
        </w:rPr>
      </w:pPr>
    </w:p>
    <w:p w:rsidR="00040512" w:rsidRDefault="00040512">
      <w:pPr>
        <w:rPr>
          <w:rFonts w:ascii="Times New Roman" w:hAnsi="Times New Roman" w:cs="Times New Roman"/>
          <w:sz w:val="36"/>
          <w:szCs w:val="60"/>
        </w:rPr>
      </w:pPr>
    </w:p>
    <w:p w:rsidR="00040512" w:rsidRDefault="00040512">
      <w:pPr>
        <w:jc w:val="right"/>
      </w:pPr>
      <w:r>
        <w:rPr>
          <w:rFonts w:ascii="Times New Roman" w:hAnsi="Times New Roman" w:cs="Times New Roman"/>
          <w:sz w:val="24"/>
          <w:szCs w:val="40"/>
        </w:rPr>
        <w:t>Opracował zespół w składzie:</w:t>
      </w:r>
    </w:p>
    <w:p w:rsidR="00040512" w:rsidRDefault="00040512">
      <w:pPr>
        <w:spacing w:after="0"/>
        <w:jc w:val="right"/>
      </w:pPr>
      <w:r>
        <w:rPr>
          <w:rFonts w:ascii="Times New Roman" w:hAnsi="Times New Roman" w:cs="Times New Roman"/>
          <w:sz w:val="24"/>
          <w:szCs w:val="40"/>
        </w:rPr>
        <w:t xml:space="preserve">Izabela </w:t>
      </w:r>
      <w:proofErr w:type="spellStart"/>
      <w:r>
        <w:rPr>
          <w:rFonts w:ascii="Times New Roman" w:hAnsi="Times New Roman" w:cs="Times New Roman"/>
          <w:sz w:val="24"/>
          <w:szCs w:val="40"/>
        </w:rPr>
        <w:t>Malmon</w:t>
      </w:r>
      <w:proofErr w:type="spellEnd"/>
    </w:p>
    <w:p w:rsidR="00040512" w:rsidRDefault="00040512">
      <w:pPr>
        <w:spacing w:after="0"/>
        <w:jc w:val="right"/>
      </w:pPr>
      <w:r>
        <w:rPr>
          <w:rFonts w:ascii="Times New Roman" w:hAnsi="Times New Roman" w:cs="Times New Roman"/>
          <w:sz w:val="24"/>
          <w:szCs w:val="40"/>
        </w:rPr>
        <w:t>Edyta Bogdańska</w:t>
      </w:r>
    </w:p>
    <w:p w:rsidR="00040512" w:rsidRDefault="00040512">
      <w:pPr>
        <w:spacing w:after="0"/>
        <w:jc w:val="right"/>
      </w:pPr>
      <w:r>
        <w:rPr>
          <w:rFonts w:ascii="Times New Roman" w:hAnsi="Times New Roman" w:cs="Times New Roman"/>
          <w:sz w:val="24"/>
          <w:szCs w:val="40"/>
        </w:rPr>
        <w:t>Agnieszka Zając</w:t>
      </w:r>
    </w:p>
    <w:p w:rsidR="00040512" w:rsidRDefault="00040512">
      <w:pPr>
        <w:spacing w:after="0"/>
        <w:jc w:val="right"/>
      </w:pPr>
      <w:r>
        <w:rPr>
          <w:rFonts w:ascii="Times New Roman" w:hAnsi="Times New Roman" w:cs="Times New Roman"/>
          <w:sz w:val="24"/>
          <w:szCs w:val="40"/>
        </w:rPr>
        <w:t>Marzena Trzos</w:t>
      </w:r>
    </w:p>
    <w:p w:rsidR="00040512" w:rsidRDefault="00040512">
      <w:pPr>
        <w:jc w:val="both"/>
        <w:rPr>
          <w:rFonts w:ascii="Times New Roman" w:hAnsi="Times New Roman" w:cs="Times New Roman"/>
          <w:sz w:val="36"/>
          <w:szCs w:val="60"/>
        </w:rPr>
      </w:pPr>
    </w:p>
    <w:p w:rsidR="00040512" w:rsidRDefault="00040512">
      <w:pPr>
        <w:jc w:val="both"/>
        <w:rPr>
          <w:rFonts w:ascii="Times New Roman" w:hAnsi="Times New Roman" w:cs="Times New Roman"/>
          <w:sz w:val="36"/>
          <w:szCs w:val="60"/>
        </w:rPr>
      </w:pPr>
    </w:p>
    <w:p w:rsidR="00040512" w:rsidRDefault="00040512">
      <w:pPr>
        <w:jc w:val="both"/>
        <w:rPr>
          <w:rFonts w:ascii="Times New Roman" w:hAnsi="Times New Roman" w:cs="Times New Roman"/>
          <w:sz w:val="36"/>
          <w:szCs w:val="60"/>
        </w:rPr>
      </w:pPr>
    </w:p>
    <w:p w:rsidR="00040512" w:rsidRDefault="00040512">
      <w:r>
        <w:rPr>
          <w:rFonts w:ascii="Times New Roman" w:hAnsi="Times New Roman" w:cs="Times New Roman"/>
          <w:sz w:val="32"/>
          <w:szCs w:val="60"/>
        </w:rPr>
        <w:t>I. Wprowadzenie</w:t>
      </w:r>
    </w:p>
    <w:p w:rsidR="00040512" w:rsidRDefault="00040512">
      <w:pPr>
        <w:jc w:val="center"/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i/>
          <w:sz w:val="24"/>
          <w:szCs w:val="24"/>
        </w:rPr>
        <w:t>Pomagaj innym w rozwoju i uczyń z tego największą radość swojego życia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040512" w:rsidRDefault="00040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512" w:rsidRDefault="00040512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Wychowanie dziecka to proces świadomy, celowy, bardzo złożony i trudny, który polega na planowym wpajaniu dziecku przez rodziców, nauczycieli i wychowawców zasad oraz reguł, którymi ma się ono kierować w swoim życiu.</w:t>
      </w:r>
    </w:p>
    <w:p w:rsidR="00040512" w:rsidRDefault="00040512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Rolą naszej szkoły jest wspieranie dziecka  w rozwoju ku pełniej dojrzałości w sferze fizycznej, emocjonalnej, intelektualnej, duchowej i społecznej. Działania wychowawcze powinny być wzmacniane i uzupełnianie przez działania z zakresu profilaktyki problemów dzieci i młodzieży.  </w:t>
      </w:r>
    </w:p>
    <w:p w:rsidR="00040512" w:rsidRDefault="00040512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Podstawowym i naturalnym środowiskiem społecznym i wychowawczym życia dzieci i młodzieży jest rodzina, którą szkoła powinna wspierać w dziedzinie wychowania. Systematyczna praca z uczniami i rodzicami we współpracy z różnymi instytucjami jest podstawą naszego programu wychowawczo-profilaktycznego, gdyż wychowanie i kształcenie powinno stanowić integralną całość. Kierując się Prawem Oświatowym, za podstawę przyjmujemy uniwersalne zasady etyki, które służą rozwijaniu u uczniów poczucia odpowiedzialności i miłości do Ojczyzny, poszanowania dla polskiego dziedzictwa kulturowego oraz  wartości i kultur Europy i świata.  Działania wychowawcze połączone </w:t>
      </w:r>
      <w:r>
        <w:rPr>
          <w:rFonts w:ascii="Times New Roman" w:hAnsi="Times New Roman" w:cs="Times New Roman"/>
          <w:sz w:val="24"/>
          <w:szCs w:val="24"/>
        </w:rPr>
        <w:br/>
        <w:t xml:space="preserve"> z działaniami profilaktycznymi umożliwią korygowanie deficytów i będą wspierać wychowanków w trudnych sytuacjach.     </w:t>
      </w:r>
    </w:p>
    <w:p w:rsidR="00040512" w:rsidRDefault="00040512">
      <w:pPr>
        <w:spacing w:after="0" w:line="360" w:lineRule="auto"/>
        <w:jc w:val="both"/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Treści  programu  są spójne ze statutem szkoły. Istotą działań wychowawczych i profilaktycznych szkoły jest współpraca całej społeczności szkolnej oparta na założeniu, </w:t>
      </w:r>
      <w:r>
        <w:rPr>
          <w:rFonts w:ascii="Times New Roman" w:hAnsi="Times New Roman" w:cs="Times New Roman"/>
          <w:iCs/>
          <w:sz w:val="24"/>
          <w:szCs w:val="24"/>
        </w:rPr>
        <w:br/>
        <w:t>że wychowanie  jest zadaniem realizowanym w rodzinie i w szkole, która w swej działalności musi uwzględniać zarówno wolę rodziców, jak i priorytety edukacyjne państwa.</w:t>
      </w:r>
    </w:p>
    <w:p w:rsidR="00040512" w:rsidRDefault="00040512">
      <w:pPr>
        <w:spacing w:after="0" w:line="360" w:lineRule="auto"/>
      </w:pPr>
      <w:r>
        <w:rPr>
          <w:rFonts w:ascii="Times New Roman" w:hAnsi="Times New Roman" w:cs="Times New Roman"/>
          <w:iCs/>
          <w:sz w:val="24"/>
          <w:szCs w:val="24"/>
        </w:rPr>
        <w:tab/>
        <w:t>Program uwzględnia treści kształcenia dostosowane do potrzeb rozwojowych uczniów oraz do potrzeb środowiska szkolnego. Realizując zamierzone działania, nasza szkoła będzie szkołą bezpieczną i przyjazną dziecku.</w:t>
      </w:r>
      <w:r>
        <w:rPr>
          <w:rFonts w:ascii="Times New Roman" w:hAnsi="Times New Roman" w:cs="Times New Roman"/>
          <w:iCs/>
          <w:sz w:val="24"/>
          <w:szCs w:val="24"/>
        </w:rPr>
        <w:br/>
      </w:r>
    </w:p>
    <w:p w:rsidR="00040512" w:rsidRDefault="0004051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40512" w:rsidRDefault="0004051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40512" w:rsidRDefault="0004051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40512" w:rsidRDefault="0004051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040512" w:rsidRDefault="00040512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Program powstał w oparciu o obowiązujące akty prawne i wewnątrzszkolne dokumenty szkoły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40512" w:rsidRDefault="00040512">
      <w:pPr>
        <w:numPr>
          <w:ilvl w:val="0"/>
          <w:numId w:val="1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Ustawa z 14 grudnia 2016 r. Prawo oświatowe (Dz.U. z 2017 r. poz. 59) - art. 10 ust. 1 pkt 5, art. 26 ust. 2, art. 78, art. 98-99.; </w:t>
      </w:r>
    </w:p>
    <w:p w:rsidR="00040512" w:rsidRDefault="00040512">
      <w:pPr>
        <w:numPr>
          <w:ilvl w:val="0"/>
          <w:numId w:val="1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Rozporządzenie Ministra Edukacji Narodowej z 18 sierpnia 2015 r. w sprawie zakresu i form prowadzenia w szkołach i placówkach systemu oświaty działalności wychowawczej, edukacyjnej, informacyjnej i profilaktycznej w celu przeciwdziałania narkomanii </w:t>
      </w:r>
      <w:r>
        <w:rPr>
          <w:rStyle w:val="Domylnaczcionkaakapitu1"/>
          <w:rFonts w:ascii="Times New Roman" w:hAnsi="Times New Roman" w:cs="Times New Roman"/>
          <w:iCs/>
          <w:color w:val="000000"/>
          <w:sz w:val="24"/>
          <w:szCs w:val="24"/>
        </w:rPr>
        <w:t xml:space="preserve"> (Dz.U. z 2020 r. poz. 1449).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0512" w:rsidRDefault="00040512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color w:val="1C1C1C"/>
          <w:sz w:val="24"/>
          <w:szCs w:val="24"/>
        </w:rPr>
        <w:t>Konstytucję Rzeczpospolitej Polskiej z dnia 2 kwietnia 1997 r. (</w:t>
      </w:r>
      <w:proofErr w:type="spellStart"/>
      <w:r>
        <w:rPr>
          <w:rFonts w:ascii="Times New Roman" w:hAnsi="Times New Roman" w:cs="Times New Roman"/>
          <w:color w:val="1C1C1C"/>
          <w:sz w:val="24"/>
          <w:szCs w:val="24"/>
        </w:rPr>
        <w:t>DzU</w:t>
      </w:r>
      <w:proofErr w:type="spellEnd"/>
      <w:r>
        <w:rPr>
          <w:rFonts w:ascii="Times New Roman" w:hAnsi="Times New Roman" w:cs="Times New Roman"/>
          <w:color w:val="1C1C1C"/>
          <w:sz w:val="24"/>
          <w:szCs w:val="24"/>
        </w:rPr>
        <w:t xml:space="preserve"> 1997 nr 78, poz. 483 ze zm.); </w:t>
      </w:r>
    </w:p>
    <w:p w:rsidR="00040512" w:rsidRDefault="00040512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Ustawę z dnia 26 stycznia 1982 r. – Karta Nauczyciela (tekst jedn.: </w:t>
      </w:r>
      <w:proofErr w:type="spellStart"/>
      <w:r>
        <w:rPr>
          <w:rFonts w:ascii="Times New Roman" w:hAnsi="Times New Roman" w:cs="Times New Roman"/>
          <w:sz w:val="24"/>
          <w:szCs w:val="24"/>
        </w:rPr>
        <w:t>DzU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2006 nr 97, poz. 674 ze zm.);  </w:t>
      </w:r>
    </w:p>
    <w:p w:rsidR="00040512" w:rsidRDefault="00040512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Konwencję o Prawach Dziecka przyjętą przez Zgromadzenie Ogólne Narodów Zjednoczonych dnia 20 listopada 1989 r.;  </w:t>
      </w:r>
    </w:p>
    <w:p w:rsidR="00040512" w:rsidRDefault="00040512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Ustawę z dnia 29 lipca 2005r. o przeciwdziałaniu narkomanii;  </w:t>
      </w:r>
    </w:p>
    <w:p w:rsidR="00040512" w:rsidRDefault="00040512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Ustawę z dnia 26 października 1982r. o wychowaniu w trzeźwości i przeciwdziałaniu alkoholizmowi, nowelizacja z dnia 25 marca 2016; </w:t>
      </w:r>
    </w:p>
    <w:p w:rsidR="00040512" w:rsidRDefault="00040512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Ustawę z dnia 19 sierpnia 1994r. o ochronie zdrowia psychicznego;  </w:t>
      </w:r>
    </w:p>
    <w:p w:rsidR="00040512" w:rsidRDefault="00040512">
      <w:pPr>
        <w:numPr>
          <w:ilvl w:val="0"/>
          <w:numId w:val="2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Ustawę z dnia 9 listopada 1995r. o ochronie zdrowia przed następstwami używania tytoniu i wyrobów tytoniowych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(tekst jedn.: Dz.U. z 2018 r. poz. 1446 ze zm.)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40512" w:rsidRDefault="00040512">
      <w:pPr>
        <w:pStyle w:val="Akapitzlist"/>
        <w:numPr>
          <w:ilvl w:val="0"/>
          <w:numId w:val="2"/>
        </w:numPr>
        <w:spacing w:line="360" w:lineRule="auto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Podstawowe kierunki realizacji polityki oświatowej państwa w roku szkolnym 202</w:t>
      </w:r>
      <w:r w:rsidR="000204F8">
        <w:rPr>
          <w:rStyle w:val="Domylnaczcionkaakapitu1"/>
          <w:rFonts w:ascii="Times New Roman" w:hAnsi="Times New Roman"/>
          <w:color w:val="000000"/>
          <w:sz w:val="24"/>
          <w:szCs w:val="24"/>
        </w:rPr>
        <w:t>4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/202</w:t>
      </w:r>
      <w:r w:rsidR="000204F8">
        <w:rPr>
          <w:rStyle w:val="Domylnaczcionkaakapitu1"/>
          <w:rFonts w:ascii="Times New Roman" w:hAnsi="Times New Roman"/>
          <w:color w:val="000000"/>
          <w:sz w:val="24"/>
          <w:szCs w:val="24"/>
        </w:rPr>
        <w:t>5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;</w:t>
      </w:r>
    </w:p>
    <w:p w:rsidR="00040512" w:rsidRDefault="00040512">
      <w:pPr>
        <w:pStyle w:val="Akapitzlist"/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Statut Szkoły. </w:t>
      </w:r>
    </w:p>
    <w:p w:rsidR="00040512" w:rsidRDefault="00040512">
      <w:pPr>
        <w:pStyle w:val="Akapitzlist"/>
        <w:shd w:val="clear" w:color="auto" w:fill="FFFFFF"/>
        <w:spacing w:after="0" w:line="360" w:lineRule="auto"/>
        <w:ind w:left="714"/>
        <w:jc w:val="both"/>
      </w:pPr>
    </w:p>
    <w:p w:rsidR="00040512" w:rsidRDefault="00040512">
      <w:pPr>
        <w:pStyle w:val="Normalny1"/>
        <w:spacing w:line="360" w:lineRule="auto"/>
        <w:ind w:left="360"/>
        <w:jc w:val="both"/>
      </w:pPr>
      <w:r>
        <w:rPr>
          <w:rFonts w:ascii="Times New Roman" w:hAnsi="Times New Roman" w:cs="Times New Roman"/>
        </w:rPr>
        <w:t>Podstawowe zasady realizacji Szkolnego Programu Wychowawczo-Profilaktycznego obejmują:</w:t>
      </w:r>
    </w:p>
    <w:p w:rsidR="00040512" w:rsidRDefault="00040512">
      <w:pPr>
        <w:pStyle w:val="Akapitzlist"/>
        <w:numPr>
          <w:ilvl w:val="0"/>
          <w:numId w:val="10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powszechną znajomość założeń programu – przez uczniów, rodziców i wszystkich pracowników szkoły,</w:t>
      </w:r>
    </w:p>
    <w:p w:rsidR="00040512" w:rsidRDefault="00040512">
      <w:pPr>
        <w:pStyle w:val="Akapitzlist"/>
        <w:numPr>
          <w:ilvl w:val="0"/>
          <w:numId w:val="10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zaangażowanie wszystkich podmiotów szkolnej społeczności i współpracę w realizacji zadań określonych w programie,</w:t>
      </w:r>
    </w:p>
    <w:p w:rsidR="00040512" w:rsidRDefault="00040512">
      <w:pPr>
        <w:pStyle w:val="Akapitzlist"/>
        <w:numPr>
          <w:ilvl w:val="0"/>
          <w:numId w:val="10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lastRenderedPageBreak/>
        <w:t>respektowanie praw wszystkich członków szkolnej społeczności oraz kompetencji organów szkoły (dyrektor, rada rodziców, samorząd uczniowski),</w:t>
      </w:r>
    </w:p>
    <w:p w:rsidR="00040512" w:rsidRDefault="00040512">
      <w:pPr>
        <w:pStyle w:val="Akapitzlist"/>
        <w:numPr>
          <w:ilvl w:val="0"/>
          <w:numId w:val="10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współdziałanie ze środowiskiem zewnętrznym szkoły (np. udział organizacji </w:t>
      </w:r>
      <w:r>
        <w:rPr>
          <w:rFonts w:ascii="Times New Roman" w:hAnsi="Times New Roman"/>
          <w:sz w:val="24"/>
          <w:szCs w:val="24"/>
        </w:rPr>
        <w:br/>
        <w:t xml:space="preserve">i stowarzyszeń wspierających działalność wychowawczą i profilaktyczną szkoły), </w:t>
      </w:r>
    </w:p>
    <w:p w:rsidR="00040512" w:rsidRDefault="00040512">
      <w:pPr>
        <w:pStyle w:val="Akapitzlist"/>
        <w:numPr>
          <w:ilvl w:val="0"/>
          <w:numId w:val="10"/>
        </w:numPr>
        <w:spacing w:line="360" w:lineRule="auto"/>
      </w:pPr>
      <w:r>
        <w:rPr>
          <w:rFonts w:ascii="Times New Roman" w:hAnsi="Times New Roman"/>
          <w:sz w:val="24"/>
          <w:szCs w:val="24"/>
        </w:rPr>
        <w:t>współodpowiedzialność za efekty realizacji programu.</w:t>
      </w:r>
    </w:p>
    <w:p w:rsidR="00040512" w:rsidRDefault="00040512">
      <w:pPr>
        <w:pStyle w:val="Akapitzlist"/>
        <w:spacing w:line="360" w:lineRule="auto"/>
        <w:ind w:left="1440"/>
        <w:rPr>
          <w:rFonts w:ascii="Times New Roman" w:hAnsi="Times New Roman"/>
          <w:sz w:val="24"/>
          <w:szCs w:val="24"/>
        </w:rPr>
      </w:pPr>
    </w:p>
    <w:p w:rsidR="00040512" w:rsidRDefault="00040512">
      <w:pPr>
        <w:pStyle w:val="Akapitzlist"/>
        <w:spacing w:line="360" w:lineRule="auto"/>
      </w:pPr>
      <w:r>
        <w:rPr>
          <w:rFonts w:ascii="Times New Roman" w:hAnsi="Times New Roman"/>
          <w:color w:val="000000"/>
          <w:sz w:val="32"/>
          <w:szCs w:val="32"/>
        </w:rPr>
        <w:t>II. Misja szkoły</w:t>
      </w:r>
    </w:p>
    <w:p w:rsidR="00040512" w:rsidRDefault="00040512">
      <w:pPr>
        <w:pStyle w:val="Normalny1"/>
        <w:shd w:val="clear" w:color="auto" w:fill="FFFFFF"/>
        <w:autoSpaceDE w:val="0"/>
        <w:spacing w:after="0" w:line="360" w:lineRule="auto"/>
        <w:jc w:val="both"/>
      </w:pPr>
      <w:r>
        <w:rPr>
          <w:rStyle w:val="Domylnaczcionkaakapitu1"/>
          <w:rFonts w:ascii="Times New Roman" w:hAnsi="Times New Roman" w:cs="Times New Roman"/>
          <w:iCs/>
          <w:color w:val="000000"/>
        </w:rPr>
        <w:t>Misją szkoły jest kształcenie i wychowanie w duchu wartości i poczuciu odpowiedzialności, miłości ojczyzny oraz poszanowania dla polskiego dziedzictwa kulturowego, przy jednoczesnym otwarciu się na wartości kultur Europy i świata, k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ształtowanie umiejętności nawiązywania kontaktów z rówieśnikami, także przedstawicielami innych kultur. Szkoła zapewnia pomoc we wszechstronnym rozwoju uczniów w wymiarze intelektualnym, psychicznym i społecznym, zapewnia pomoc psychologiczną i pedagogiczną uczniom. Misją szkoły jest uczenie wzajemnego szacunku i uczciwości jako postawy życia w społeczeństwie </w:t>
      </w:r>
      <w:r>
        <w:rPr>
          <w:rStyle w:val="Domylnaczcionkaakapitu1"/>
          <w:rFonts w:ascii="Times New Roman" w:hAnsi="Times New Roman" w:cs="Times New Roman"/>
          <w:color w:val="000000"/>
        </w:rPr>
        <w:br/>
        <w:t>i w państwie, w duchu przekazu dziedzictwa kulturowego i kształtowania postaw patriotycznych, a  także b</w:t>
      </w:r>
      <w:r>
        <w:rPr>
          <w:rStyle w:val="Domylnaczcionkaakapitu1"/>
          <w:rFonts w:ascii="Times New Roman" w:hAnsi="Times New Roman" w:cs="Times New Roman"/>
          <w:iCs/>
          <w:color w:val="000000"/>
        </w:rPr>
        <w:t xml:space="preserve">udowanie pozytywnego obrazu  szkoły  poprzez  kultywowanie </w:t>
      </w:r>
      <w:r>
        <w:rPr>
          <w:rStyle w:val="Domylnaczcionkaakapitu1"/>
          <w:rFonts w:ascii="Times New Roman" w:hAnsi="Times New Roman" w:cs="Times New Roman"/>
          <w:iCs/>
          <w:color w:val="000000"/>
        </w:rPr>
        <w:br/>
        <w:t>i tworzenie jej tradycji.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</w:t>
      </w:r>
      <w:r>
        <w:rPr>
          <w:rStyle w:val="Domylnaczcionkaakapitu1"/>
          <w:rFonts w:ascii="Times New Roman" w:hAnsi="Times New Roman" w:cs="Times New Roman"/>
          <w:iCs/>
          <w:color w:val="000000"/>
        </w:rPr>
        <w:t>Misją szkoły jest także p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rzeciwdziałanie pojawianiu się </w:t>
      </w:r>
      <w:proofErr w:type="spellStart"/>
      <w:r>
        <w:rPr>
          <w:rStyle w:val="Domylnaczcionkaakapitu1"/>
          <w:rFonts w:ascii="Times New Roman" w:hAnsi="Times New Roman" w:cs="Times New Roman"/>
          <w:color w:val="000000"/>
        </w:rPr>
        <w:t>zachowań</w:t>
      </w:r>
      <w:proofErr w:type="spellEnd"/>
      <w:r>
        <w:rPr>
          <w:rStyle w:val="Domylnaczcionkaakapitu1"/>
          <w:rFonts w:ascii="Times New Roman" w:hAnsi="Times New Roman" w:cs="Times New Roman"/>
          <w:color w:val="000000"/>
        </w:rPr>
        <w:t xml:space="preserve"> ryzykownych, kształtowanie postawy odpowiedzialności za siebie i innych oraz troska </w:t>
      </w:r>
      <w:r>
        <w:rPr>
          <w:rStyle w:val="Domylnaczcionkaakapitu1"/>
          <w:rFonts w:ascii="Times New Roman" w:hAnsi="Times New Roman" w:cs="Times New Roman"/>
          <w:color w:val="000000"/>
        </w:rPr>
        <w:br/>
        <w:t>o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Style w:val="Domylnaczcionkaakapitu1"/>
          <w:rFonts w:ascii="Times New Roman" w:hAnsi="Times New Roman" w:cs="Times New Roman"/>
          <w:color w:val="000000"/>
        </w:rPr>
        <w:t>bezpieczeństwo uc</w:t>
      </w:r>
      <w:r w:rsidR="00B37114">
        <w:rPr>
          <w:rStyle w:val="Domylnaczcionkaakapitu1"/>
          <w:rFonts w:ascii="Times New Roman" w:hAnsi="Times New Roman" w:cs="Times New Roman"/>
          <w:color w:val="000000"/>
        </w:rPr>
        <w:t xml:space="preserve">zniów, nauczycieli i rodziców. </w:t>
      </w:r>
      <w:r>
        <w:rPr>
          <w:rStyle w:val="Domylnaczcionkaakapitu1"/>
          <w:rFonts w:ascii="Times New Roman" w:hAnsi="Times New Roman" w:cs="Times New Roman"/>
          <w:color w:val="000000"/>
        </w:rPr>
        <w:t>Wysoki priorytet ma także profilaktyka i działania pomocowe na rzecz wsparcia psychicznego uczniów</w:t>
      </w:r>
      <w:r w:rsidR="00F501DC">
        <w:rPr>
          <w:rStyle w:val="Domylnaczcionkaakapitu1"/>
          <w:rFonts w:ascii="Times New Roman" w:hAnsi="Times New Roman" w:cs="Times New Roman"/>
          <w:color w:val="000000"/>
        </w:rPr>
        <w:t>.</w:t>
      </w:r>
      <w:r>
        <w:rPr>
          <w:rStyle w:val="Domylnaczcionkaakapitu1"/>
          <w:rFonts w:ascii="Times New Roman" w:hAnsi="Times New Roman" w:cs="Times New Roman"/>
          <w:color w:val="000000"/>
        </w:rPr>
        <w:t xml:space="preserve"> Misją szkoły jest „osiągnięcie zaburzonej równowagi między</w:t>
      </w:r>
      <w:r w:rsidR="00F501DC">
        <w:rPr>
          <w:rStyle w:val="Domylnaczcionkaakapitu1"/>
          <w:rFonts w:ascii="Times New Roman" w:hAnsi="Times New Roman" w:cs="Times New Roman"/>
          <w:color w:val="000000"/>
        </w:rPr>
        <w:t xml:space="preserve"> przewartościowanym nauczaniem </w:t>
      </w:r>
      <w:r>
        <w:rPr>
          <w:rStyle w:val="Domylnaczcionkaakapitu1"/>
          <w:rFonts w:ascii="Times New Roman" w:hAnsi="Times New Roman" w:cs="Times New Roman"/>
          <w:color w:val="000000"/>
        </w:rPr>
        <w:t>a niedowartościowanym wychowaniem uzupełnianym o profilaktykę”.</w:t>
      </w:r>
    </w:p>
    <w:p w:rsidR="00040512" w:rsidRDefault="00040512">
      <w:pPr>
        <w:pStyle w:val="Normalny1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040512" w:rsidRDefault="00040512">
      <w:pPr>
        <w:jc w:val="center"/>
      </w:pPr>
      <w:r>
        <w:rPr>
          <w:rFonts w:ascii="Times New Roman" w:hAnsi="Times New Roman" w:cs="Times New Roman"/>
          <w:sz w:val="32"/>
          <w:szCs w:val="60"/>
        </w:rPr>
        <w:t>III.  Zadania Szkolnego Programu Wychowawczo-Profilaktycznego</w:t>
      </w:r>
    </w:p>
    <w:p w:rsidR="00040512" w:rsidRDefault="00040512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1. Ogólne założenia  </w:t>
      </w:r>
    </w:p>
    <w:p w:rsidR="00040512" w:rsidRDefault="00040512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Zgodnie ze wskazaniami działalność wychowawczo-profilaktyczna w naszej szkole</w:t>
      </w:r>
      <w:r>
        <w:rPr>
          <w:rFonts w:ascii="Times New Roman" w:hAnsi="Times New Roman" w:cs="Times New Roman"/>
          <w:sz w:val="24"/>
          <w:szCs w:val="24"/>
        </w:rPr>
        <w:br/>
        <w:t xml:space="preserve">ma na celu wspomaganie ucznia w jego rozwoju ukierunkowanym na osiągnięcie pełnej dojrzałości w sferze: </w:t>
      </w:r>
    </w:p>
    <w:p w:rsidR="00040512" w:rsidRDefault="00040512">
      <w:pPr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fizycznej - ukierunkowanej na zdobycie przez ucznia wiedzy i umiejętności pozwalających na  prowadzenie zdrowego stylu życia i podejmowania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prozdrowotnych, </w:t>
      </w:r>
    </w:p>
    <w:p w:rsidR="00040512" w:rsidRDefault="00040512">
      <w:pPr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psychicznej - ukierunkowanej na zbudowanie równowagi i harmonii psychicznej,</w:t>
      </w:r>
    </w:p>
    <w:p w:rsidR="00040512" w:rsidRDefault="00040512">
      <w:pPr>
        <w:spacing w:after="0" w:line="360" w:lineRule="auto"/>
        <w:ind w:left="720"/>
        <w:jc w:val="both"/>
      </w:pPr>
      <w:r>
        <w:rPr>
          <w:rStyle w:val="Domylnaczcionkaakapitu1"/>
          <w:rFonts w:ascii="Times New Roman" w:hAnsi="Times New Roman" w:cs="Times New Roman"/>
          <w:sz w:val="24"/>
          <w:szCs w:val="24"/>
        </w:rPr>
        <w:lastRenderedPageBreak/>
        <w:t>osiągnięcie właściwego stosunku do świata, poczucia siły, chęci do życia i witalności, ukształtowanie postaw sprzyjających rozwijaniu własnego potencjału, kształtowanie środowiska sprzyjającego rozwojowi uczniów, zdrowiu i dobrej kondycji psychicznej, poszerzanie kompetencji i świadomości znaczenia wsparcia w sytuacji kryzysowej osób z najbliższego otoczenia uczniów (rodziców, nauczycieli i wychowawców, specjalistów w zakresie pomocy psychologiczno-pedagogicznej, rówieśników);</w:t>
      </w:r>
    </w:p>
    <w:p w:rsidR="00040512" w:rsidRDefault="00040512">
      <w:pPr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społecznej - ukierunkowanej na kształtowanie postawy otwartości w życiu społecznym, opartej na umiejętności samodzielnej analizy wzorów i norm społecznych oraz </w:t>
      </w:r>
      <w:r>
        <w:rPr>
          <w:rStyle w:val="Domylnaczcionkaakapitu1"/>
          <w:rFonts w:ascii="Times New Roman" w:hAnsi="Times New Roman" w:cs="Times New Roman"/>
          <w:sz w:val="24"/>
          <w:szCs w:val="24"/>
        </w:rPr>
        <w:t>dokonywania wyborów, a także doskonaleniu umiejętności wypełniania ról społecznych, kreowanie postaw prospołecznych w sytuacji kryzysowej;</w:t>
      </w:r>
    </w:p>
    <w:p w:rsidR="00040512" w:rsidRDefault="00040512">
      <w:pPr>
        <w:numPr>
          <w:ilvl w:val="0"/>
          <w:numId w:val="7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aksjologicznej - ukierunkowanej na zdobycie konstruktywnego i stabilnego systemu wartości,   w   tym    docenienie    znaczenia   zdrowia  oraz  poczucia  sensu  istnienia,</w:t>
      </w:r>
    </w:p>
    <w:p w:rsidR="00040512" w:rsidRDefault="00040512">
      <w:pPr>
        <w:pStyle w:val="Akapitzlist"/>
        <w:spacing w:after="0" w:line="360" w:lineRule="auto"/>
        <w:ind w:left="0"/>
        <w:jc w:val="both"/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Style w:val="Domylnaczcionkaakapitu1"/>
          <w:rFonts w:ascii="Times New Roman" w:hAnsi="Times New Roman"/>
          <w:sz w:val="24"/>
          <w:szCs w:val="24"/>
        </w:rPr>
        <w:t>rozwijanie    poczucia    odpowiedzialności   społecznej   w   sytuacjach   kryzysowych</w:t>
      </w:r>
    </w:p>
    <w:p w:rsidR="00040512" w:rsidRDefault="00040512">
      <w:pPr>
        <w:pStyle w:val="Akapitzlist"/>
        <w:spacing w:after="0" w:line="360" w:lineRule="auto"/>
        <w:ind w:left="0"/>
        <w:jc w:val="both"/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 xml:space="preserve">          </w:t>
      </w:r>
      <w:r>
        <w:rPr>
          <w:rStyle w:val="Domylnaczcionkaakapitu1"/>
          <w:rFonts w:ascii="Times New Roman" w:hAnsi="Times New Roman"/>
          <w:sz w:val="24"/>
          <w:szCs w:val="24"/>
        </w:rPr>
        <w:t>zagrażających całemu społeczeństwu.</w:t>
      </w:r>
    </w:p>
    <w:p w:rsidR="00040512" w:rsidRDefault="00040512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Szkoła prowadzi systematyczną działalność wychowawczą, edukacyjną, informacyjną    i profilaktyczną wśród uczniów, rodziców, nauczycieli i innych pracowników szkoły.  </w:t>
      </w:r>
    </w:p>
    <w:p w:rsidR="00040512" w:rsidRDefault="00040512">
      <w:pPr>
        <w:spacing w:after="0" w:line="360" w:lineRule="auto"/>
        <w:jc w:val="both"/>
      </w:pPr>
    </w:p>
    <w:p w:rsidR="00040512" w:rsidRDefault="00040512">
      <w:pPr>
        <w:spacing w:line="360" w:lineRule="auto"/>
      </w:pPr>
      <w:r>
        <w:rPr>
          <w:rFonts w:ascii="Times New Roman" w:hAnsi="Times New Roman" w:cs="Times New Roman"/>
          <w:b/>
          <w:sz w:val="24"/>
          <w:szCs w:val="24"/>
        </w:rPr>
        <w:t>2. Zadania</w:t>
      </w:r>
      <w:r>
        <w:rPr>
          <w:rFonts w:ascii="Times New Roman" w:hAnsi="Times New Roman" w:cs="Times New Roman"/>
          <w:sz w:val="24"/>
          <w:szCs w:val="24"/>
        </w:rPr>
        <w:t>:.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Promowanie postawy poszanowania wspólnego dobra oraz  godności własnej i praw każdego człowieka.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Wykształcenie wśród uczniów wrażliwości i umiejętności odróżniania dobra od zła.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Rozwijanie umiejętności komunikacyjnych, w szczególności słuchania innych.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Wdrażanie do samodzielności w pełnieniu ról społecznych.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Kształtowanie poczucia  więzi z krajem i regionem oraz szacunku dla innych kultur i narodowości.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Rozwijanie umiejętność dbania o rozwój swoich talentów i zainteresowań. 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Wykształcenie wrażliwości na kwestie zdrowia własnego oraz innych.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Pomoc uczniom, którzy doświadczają niepowodzeń szkolnych oraz zagrożonym procesem marginalizacji.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Rozwijanie umiejętności oraz wyposażenie w wiedzę na temat właściwego korzystania z mediów. 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Uświadomienie zagrożeń płynących z niewłaściwego z nich korzystania.</w:t>
      </w:r>
    </w:p>
    <w:p w:rsidR="00040512" w:rsidRDefault="00040512">
      <w:pPr>
        <w:numPr>
          <w:ilvl w:val="0"/>
          <w:numId w:val="6"/>
        </w:numPr>
      </w:pPr>
      <w:r>
        <w:rPr>
          <w:rFonts w:ascii="Times New Roman" w:hAnsi="Times New Roman" w:cs="Times New Roman"/>
          <w:bCs/>
          <w:sz w:val="24"/>
          <w:szCs w:val="24"/>
        </w:rPr>
        <w:t>Kształtowanie w uczniach krytycznego podejścia do treści publikowanych</w:t>
      </w:r>
    </w:p>
    <w:p w:rsidR="00040512" w:rsidRDefault="00040512">
      <w:pPr>
        <w:ind w:left="720"/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w Internecie i mediach społecznościowych.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Kształtowanie w uczniach odpowiednich postaw wobec ludzi słabszych, młodszych, ludzi starszych, chorych, niepełnosprawnych.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Uświadomienie uczniom negatywnych skutków działania środków psychoaktywnych, dopalaczy, e – papierosów, napojów energetycznych.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Stworzenie warunków do zachowania poczucia bezpieczeństwa. 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Wspomaganie rozwoju ucznia w sferze emocjonalnej, społecznej i twórczej.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Wzbudzanie poczucia przynależności do grupy.</w:t>
      </w:r>
    </w:p>
    <w:p w:rsidR="00040512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Odbudowanie i umacnianie u uczniów prawidłowego funkcjonowania w grupie społecznej w szkole, klasie (integracja).</w:t>
      </w:r>
    </w:p>
    <w:p w:rsidR="00040512" w:rsidRPr="008933CA" w:rsidRDefault="00040512">
      <w:pPr>
        <w:numPr>
          <w:ilvl w:val="0"/>
          <w:numId w:val="6"/>
        </w:num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Rozbudzanie i wzmacnianie poczucia własnej wartości, wiary we własne siły </w:t>
      </w:r>
      <w:r>
        <w:rPr>
          <w:rFonts w:ascii="Times New Roman" w:hAnsi="Times New Roman" w:cs="Times New Roman"/>
          <w:sz w:val="24"/>
          <w:szCs w:val="24"/>
        </w:rPr>
        <w:br/>
        <w:t>i możliwości.</w:t>
      </w:r>
    </w:p>
    <w:p w:rsidR="008933CA" w:rsidRPr="008933CA" w:rsidRDefault="008933CA">
      <w:pPr>
        <w:numPr>
          <w:ilvl w:val="0"/>
          <w:numId w:val="6"/>
        </w:numPr>
        <w:spacing w:after="0" w:line="360" w:lineRule="auto"/>
        <w:jc w:val="both"/>
      </w:pPr>
      <w:r w:rsidRPr="008933CA">
        <w:rPr>
          <w:rFonts w:ascii="Times New Roman" w:hAnsi="Times New Roman" w:cs="Times New Roman"/>
          <w:sz w:val="24"/>
          <w:szCs w:val="24"/>
        </w:rPr>
        <w:t>Zapoznanie uczniów ze standardami ochrony małoletnich.</w:t>
      </w:r>
    </w:p>
    <w:p w:rsidR="00040512" w:rsidRDefault="00040512">
      <w:pPr>
        <w:spacing w:after="0" w:line="36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3. Cele szczegółowe: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Rozwijanie w uczniach dociekliwości poznawczej, ukierunkowanej na poszukiwanie dobra, prawdy i piękna na świecie.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Współpraca z rodzicami lub opiekunami uczniów w celu budowania postawy prozdrowotnej i zdrowego stylu życia.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Pogłębianie wiedzy i świadomości uczniów, rodziców i nauczycieli na temat uzależnień – pokazanie zagrożeń i konsekwencji zażywania narkotyków, dopalaczy i nowych środków psychoaktywnych, spożywania alkoholu i palenia papierosów, e-papierosów.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Podejmowanie działań uprzedzających, mających na celu przeciwdziałanie pojawianiu się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ryzykownych.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Kształtowanie hierarchii systemu wartości, w którym zdrowie należy do jednej z najważniejszych wartości w życiu.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Wzmacnianie wśród uczniów więzi ze szkołą i społecznością lokalną.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Kształtowanie przyjaznego klimatu w szkole, budowanie prawidłowych relacji rówieśniczych oraz relacji uczniów i nauczycieli, a także nauczycieli i rodziców.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Kształtowanie postawy świadomego odbioru dóbr kultury, ze szczególnym uwzględnieniem literatury i dzieł sztuki klasycznej.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Budzenie w uczniach szacunku dla dobra wspólnego.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Kierowanie się miłością do ojczyzny, poszanowanie dla polskiego dziedzictwa kulturowego przy jednoczesnym otwarciu na kultury Europy i świata.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Kształtowanie w uczniach postawy dialogu i przyczynianie się do tworzenia klimatu zaufania.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Budzenie w uczniach wrażliwości moralnej.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Kształtowanie osobowości uczniów poprzez wskazywanie właściwych postaw wobec siebie i innych ludzi oraz umiejętności analizowania różnorodnych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Przygotowanie uczniów do życia w świecie dorosłych poprzez ukazywanie różnych aspektów życia społecznego wraz z jego zagrożeniami.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Dostrzeganie w każdym uczniu ukrytych możliwości oraz każdych drobnych zdolności i rozwijanie ich, aby uczeń był kreatywny i miał świadomość większej wartości swoich działań twórczych.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Tworzenie zdrowego i bezpiecznego środowiska szkolnego.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Pomoc uczniom w rozpoznawaniu wartości moralnych, dokonywaniu właściwych wyborów.</w:t>
      </w:r>
    </w:p>
    <w:p w:rsidR="00040512" w:rsidRDefault="00040512">
      <w:pPr>
        <w:numPr>
          <w:ilvl w:val="0"/>
          <w:numId w:val="3"/>
        </w:numPr>
      </w:pPr>
      <w:r>
        <w:rPr>
          <w:rFonts w:ascii="Times New Roman" w:hAnsi="Times New Roman" w:cs="Times New Roman"/>
          <w:bCs/>
          <w:sz w:val="24"/>
          <w:szCs w:val="24"/>
        </w:rPr>
        <w:t>Kształtowanie  krytycznego podejścia uczniów do treści publikowanych</w:t>
      </w:r>
    </w:p>
    <w:p w:rsidR="00040512" w:rsidRDefault="00040512">
      <w:pPr>
        <w:ind w:left="720"/>
      </w:pPr>
      <w:r>
        <w:rPr>
          <w:rFonts w:ascii="Times New Roman" w:hAnsi="Times New Roman" w:cs="Times New Roman"/>
          <w:bCs/>
          <w:sz w:val="24"/>
          <w:szCs w:val="24"/>
        </w:rPr>
        <w:t>w Internecie i mediach społecznościowych.</w:t>
      </w:r>
    </w:p>
    <w:p w:rsidR="00040512" w:rsidRDefault="00040512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Podejmowanie działań mających na celu zapoznanie uczniów z zasadami ochrony zdrowia psychicznego. </w:t>
      </w:r>
    </w:p>
    <w:p w:rsidR="00040512" w:rsidRPr="00B37114" w:rsidRDefault="00040512" w:rsidP="00B37114">
      <w:pPr>
        <w:pStyle w:val="Akapitzlist"/>
        <w:numPr>
          <w:ilvl w:val="0"/>
          <w:numId w:val="3"/>
        </w:numPr>
        <w:suppressAutoHyphens w:val="0"/>
        <w:spacing w:after="0" w:line="360" w:lineRule="auto"/>
      </w:pPr>
      <w:r>
        <w:rPr>
          <w:rFonts w:ascii="Times New Roman" w:hAnsi="Times New Roman"/>
          <w:sz w:val="24"/>
          <w:szCs w:val="24"/>
        </w:rPr>
        <w:t>Zaangażowanie uczniów w aktywność turystyczną jako formę oddziaływania terapeutycznego poprzez kontakt z rówieśnikami i przyrodą.</w:t>
      </w:r>
    </w:p>
    <w:p w:rsidR="00040512" w:rsidRDefault="00040512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040512" w:rsidRDefault="00040512">
      <w:pPr>
        <w:spacing w:after="0"/>
        <w:jc w:val="center"/>
      </w:pPr>
      <w:r>
        <w:rPr>
          <w:rFonts w:ascii="Times New Roman" w:hAnsi="Times New Roman" w:cs="Times New Roman"/>
          <w:sz w:val="32"/>
          <w:szCs w:val="60"/>
        </w:rPr>
        <w:t>IV. Model absolwenta Szkoły Podstawowej w Mąkosach Starych</w:t>
      </w:r>
    </w:p>
    <w:p w:rsidR="00040512" w:rsidRDefault="00040512">
      <w:pPr>
        <w:spacing w:after="0"/>
        <w:jc w:val="both"/>
        <w:rPr>
          <w:rFonts w:ascii="Times New Roman" w:hAnsi="Times New Roman" w:cs="Times New Roman"/>
          <w:sz w:val="32"/>
          <w:szCs w:val="60"/>
        </w:rPr>
      </w:pP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Wypełnia swoje obowiązki, najlepiej  jak potrafi i aktywnie uczestniczy w życiu szkoły i poza nią.</w:t>
      </w:r>
    </w:p>
    <w:p w:rsidR="00040512" w:rsidRDefault="00040512">
      <w:pPr>
        <w:numPr>
          <w:ilvl w:val="0"/>
          <w:numId w:val="8"/>
        </w:numPr>
        <w:spacing w:after="0" w:line="360" w:lineRule="auto"/>
        <w:ind w:left="714" w:hanging="357"/>
        <w:jc w:val="both"/>
      </w:pPr>
      <w:r>
        <w:rPr>
          <w:rFonts w:ascii="Times New Roman" w:hAnsi="Times New Roman" w:cs="Times New Roman"/>
          <w:sz w:val="24"/>
          <w:szCs w:val="24"/>
        </w:rPr>
        <w:t>Dąży do nieustannego rozwoju, jest ciekawy świata, chętnie gromadzi wiadomości, korzystając z różnych źródeł.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ind w:left="714" w:hanging="357"/>
        <w:jc w:val="both"/>
      </w:pPr>
      <w:r>
        <w:rPr>
          <w:rFonts w:ascii="Times New Roman" w:hAnsi="Times New Roman"/>
          <w:sz w:val="24"/>
          <w:szCs w:val="24"/>
        </w:rPr>
        <w:t>Jest przygotowany do dalszego etapu nauki.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Kocha ludzi i świat, świadomie działa na rzecz ochrony środowiska naturalnego.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Jest odpowiedzialny za swoje słowa i czyny.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Umie odróżnić dobro od zła, jest wrażliwy na krzywdę drugiego człowieka. 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Jest tolerancyjny wobec ludzi o innych poglądach, wobec różnych narodów, ras, wyznawców innych religii.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Ma świadomość przynależności państwowej i narodowej, zna, szanuje i ceni symbole narodowe i religijne, tradycje i dorobek swego kraju i narodu.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Umiejętnie korzysta ze środków masowego przekazu – nie uzależnia się od nich, lecz właściwie ich używa.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Posługuje się na poziomie podstawowym technologią informatyczną.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Niesie bezinteresowną pomoc potrzebującym.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Nie ulega nałogom, jest asertywny, dba o swoje zdrowie, radzi sobie ze stresem, rozpoznaje i wyraża własne emocje.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Zna konsekwencje zdrowotne, psychiczne i społeczne związane z zażywaniem narkotyków, środków odurzających, substancji psychotropowych i psychoaktywnych.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Przestrzega zasad bezpieczeństwa i higieny życia, a także ochrony przed chorobami zakaźnymi.</w:t>
      </w:r>
    </w:p>
    <w:p w:rsidR="00040512" w:rsidRDefault="00040512">
      <w:pPr>
        <w:pStyle w:val="Akapitzlist"/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Posiada wiedzę na temat współczesnych zagrożeń społecznych i cywilizacyjnych, podejmuje odpowiedzialne decyzje w trosce o bezpieczeństwo własne i innych.</w:t>
      </w:r>
    </w:p>
    <w:p w:rsidR="00040512" w:rsidRDefault="00040512" w:rsidP="00B37114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40512" w:rsidRDefault="00040512">
      <w:pPr>
        <w:spacing w:after="0"/>
        <w:jc w:val="center"/>
      </w:pPr>
      <w:r>
        <w:rPr>
          <w:rFonts w:ascii="Times New Roman" w:hAnsi="Times New Roman" w:cs="Times New Roman"/>
          <w:sz w:val="32"/>
          <w:szCs w:val="60"/>
        </w:rPr>
        <w:t>V. Model wychowawcy  Szkoły Podstawowej w Mąkosach Starych</w:t>
      </w:r>
    </w:p>
    <w:p w:rsidR="00040512" w:rsidRDefault="00040512">
      <w:pPr>
        <w:spacing w:after="0"/>
        <w:jc w:val="center"/>
        <w:rPr>
          <w:rFonts w:ascii="Times New Roman" w:hAnsi="Times New Roman" w:cs="Times New Roman"/>
          <w:sz w:val="32"/>
          <w:szCs w:val="60"/>
        </w:rPr>
      </w:pP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Potrafi stworzyć  uczniom jak najlepsze warunki ich wszechstronnego rozwoju.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Zna potrzeby uczniów w zakresie ochrony zdrowia psychicznego.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Zapewnia wychowankom atmosferę współpracy, zaufania, otwartości, wzajemnego wspomagania.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Zna możliwości intelektualne ucznia i dostosowuje do nich swoje wymagania i metody.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Szanuje godność swoich wychowanków, otacza indywidualną opieką każdego ucznia.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Prezentuje konsekwentną postawę wobec niewłaściwych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uczniów na terenie szkoły i poza nią.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Motywuje do uczciwej i rzetelnej pracy.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Pomaga uczniom w prezentowaniu prawidłowych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i pożądanych postaw.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Właściwie organizuje opiekę nad uczniami i dba o ich bezpieczeństwo.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Współpracuje z innymi nauczycielami w celu ujednolicenia oddziaływań wychowawczych.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Ponosi odpowiedzialność za wykonanie powierzonych lub podjętych z własnej inicjatywy działań.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Cieszy się widocznym autorytetem, jest obiektywny i sprawiedliwy.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lastRenderedPageBreak/>
        <w:t>Poszerza swoją wiedzę na temat rozpoznawania wczesnych objawów zażycia środków psychotropowych i suplementów diety i leków w celach innych niż medyczne oraz postępowania w takich przypadkach.</w:t>
      </w:r>
    </w:p>
    <w:p w:rsidR="00040512" w:rsidRDefault="00040512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Kształtuje w świadomości uczniów umiejętność krytycznego myślenia i wspomaga w konstruktywnym podejmowaniu decyzji w sytuacjach trudnych, zagrażających prawidłowemu rozwojowi i zdrowemu życiu.</w:t>
      </w:r>
    </w:p>
    <w:p w:rsidR="00040512" w:rsidRDefault="00040512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040512" w:rsidRDefault="00040512">
      <w:pPr>
        <w:spacing w:after="0"/>
      </w:pPr>
      <w:r>
        <w:rPr>
          <w:rFonts w:ascii="Times New Roman" w:hAnsi="Times New Roman" w:cs="Times New Roman"/>
          <w:sz w:val="32"/>
          <w:szCs w:val="60"/>
        </w:rPr>
        <w:t xml:space="preserve">VI. Analiza dotychczasowych działań wychowawczych     i profilaktycznych szkoły. </w:t>
      </w:r>
    </w:p>
    <w:p w:rsidR="00040512" w:rsidRDefault="00040512">
      <w:pPr>
        <w:spacing w:after="0"/>
        <w:jc w:val="center"/>
        <w:rPr>
          <w:rFonts w:ascii="Times New Roman" w:hAnsi="Times New Roman" w:cs="Times New Roman"/>
          <w:sz w:val="32"/>
          <w:szCs w:val="60"/>
        </w:rPr>
      </w:pPr>
    </w:p>
    <w:p w:rsidR="00040512" w:rsidRDefault="00040512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Szkolny Program Wychowawczo-Profilaktyczny został opracowany na podstawie wniosków z badań ankietowych, obserwacji oraz analizy dokumentów. Na podstawie uzyskanych informacji zwrotnych wynika, że:</w:t>
      </w:r>
    </w:p>
    <w:p w:rsidR="00040512" w:rsidRDefault="00040512">
      <w:pPr>
        <w:pStyle w:val="Akapitzlist"/>
        <w:numPr>
          <w:ilvl w:val="0"/>
          <w:numId w:val="11"/>
        </w:numPr>
        <w:spacing w:after="160"/>
        <w:contextualSpacing w:val="0"/>
        <w:jc w:val="both"/>
        <w:textAlignment w:val="baseline"/>
      </w:pPr>
      <w:r>
        <w:rPr>
          <w:rFonts w:ascii="Times New Roman" w:hAnsi="Times New Roman"/>
          <w:iCs/>
          <w:sz w:val="24"/>
          <w:szCs w:val="24"/>
        </w:rPr>
        <w:t>należy kontynuować profilaktykę uzależnień- zajęcia na temat szkodliwości zażywania alkoholu, narkotyków, papierosów, substancji psychoaktywnych ze szczególnym uwzględnieniem e-papierosów;</w:t>
      </w:r>
    </w:p>
    <w:p w:rsidR="00040512" w:rsidRDefault="00040512">
      <w:pPr>
        <w:pStyle w:val="Akapitzlist"/>
        <w:numPr>
          <w:ilvl w:val="0"/>
          <w:numId w:val="11"/>
        </w:numPr>
        <w:spacing w:after="160"/>
        <w:contextualSpacing w:val="0"/>
        <w:textAlignment w:val="baseline"/>
      </w:pPr>
      <w:r>
        <w:rPr>
          <w:rFonts w:ascii="Times New Roman" w:hAnsi="Times New Roman"/>
          <w:sz w:val="24"/>
          <w:szCs w:val="24"/>
        </w:rPr>
        <w:t>należy zintensyfikować przeciwdziałanie przemocy (wyzwiska, wyśmiewanie, bójki), uczyć rozwiązywania konfliktów, właściwej komunikacji (na godzinach z wychowawcą);</w:t>
      </w:r>
    </w:p>
    <w:p w:rsidR="00040512" w:rsidRDefault="00040512">
      <w:pPr>
        <w:pStyle w:val="Akapitzlist"/>
        <w:numPr>
          <w:ilvl w:val="0"/>
          <w:numId w:val="11"/>
        </w:numPr>
        <w:spacing w:after="160"/>
        <w:contextualSpacing w:val="0"/>
        <w:textAlignment w:val="baseline"/>
      </w:pPr>
      <w:r>
        <w:rPr>
          <w:rFonts w:ascii="Times New Roman" w:hAnsi="Times New Roman"/>
          <w:iCs/>
          <w:sz w:val="24"/>
          <w:szCs w:val="24"/>
        </w:rPr>
        <w:t xml:space="preserve">istnieje potrzeba dalszego prowadzenia działań ukierunkowanych na promocję zdrowia psychicznego, w tym radzenia sobie </w:t>
      </w:r>
      <w:r>
        <w:rPr>
          <w:rFonts w:ascii="Times New Roman" w:hAnsi="Times New Roman"/>
          <w:sz w:val="24"/>
          <w:szCs w:val="24"/>
        </w:rPr>
        <w:t>z przykrymi emocjami</w:t>
      </w:r>
      <w:r>
        <w:rPr>
          <w:rFonts w:ascii="Times New Roman" w:hAnsi="Times New Roman"/>
          <w:iCs/>
          <w:sz w:val="24"/>
          <w:szCs w:val="24"/>
        </w:rPr>
        <w:t>, z problemami, z zaniżoną samooceną (zajęcia z pedagogiem i psychologiem);</w:t>
      </w:r>
    </w:p>
    <w:p w:rsidR="00040512" w:rsidRDefault="00040512">
      <w:pPr>
        <w:pStyle w:val="Akapitzlist"/>
        <w:numPr>
          <w:ilvl w:val="0"/>
          <w:numId w:val="11"/>
        </w:numPr>
        <w:spacing w:after="160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należy zwracać każdorazowo uwagę na zachowania naganne uczniów,  starać się zauważać problemy uczniów oraz trudności w nauce;</w:t>
      </w:r>
    </w:p>
    <w:p w:rsidR="00040512" w:rsidRDefault="00040512">
      <w:pPr>
        <w:pStyle w:val="Akapitzlist"/>
        <w:numPr>
          <w:ilvl w:val="0"/>
          <w:numId w:val="11"/>
        </w:numPr>
        <w:spacing w:after="160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t>potrzebne jest dalsze integrowanie społeczności szkolnej i klasowej oraz integrowanie wychowawcy z klasą;</w:t>
      </w:r>
    </w:p>
    <w:p w:rsidR="00040512" w:rsidRDefault="00040512">
      <w:pPr>
        <w:pStyle w:val="NormalnyWeb"/>
        <w:numPr>
          <w:ilvl w:val="0"/>
          <w:numId w:val="11"/>
        </w:numPr>
        <w:shd w:val="clear" w:color="auto" w:fill="FFFFFF"/>
        <w:spacing w:before="0" w:after="0" w:line="360" w:lineRule="auto"/>
      </w:pPr>
      <w:r>
        <w:t>istnieje potrzeba organizacji wycieczek, rajdów, wyjazdów w celu integracji klasowej i między</w:t>
      </w:r>
      <w:r w:rsidR="00704FD6">
        <w:t>szkolnej</w:t>
      </w:r>
      <w:r>
        <w:t xml:space="preserve"> oraz oddziaływania terapeutycznego poprzez kontakt z rówieśnikami i przyrodą;</w:t>
      </w:r>
    </w:p>
    <w:p w:rsidR="00040512" w:rsidRDefault="00040512">
      <w:pPr>
        <w:pStyle w:val="Akapitzlist"/>
        <w:numPr>
          <w:ilvl w:val="0"/>
          <w:numId w:val="11"/>
        </w:numPr>
        <w:spacing w:after="160" w:line="249" w:lineRule="auto"/>
        <w:contextualSpacing w:val="0"/>
        <w:textAlignment w:val="baseline"/>
      </w:pPr>
      <w:r>
        <w:rPr>
          <w:rFonts w:ascii="Times New Roman" w:eastAsia="Segoe UI" w:hAnsi="Times New Roman"/>
          <w:sz w:val="24"/>
          <w:szCs w:val="24"/>
          <w:lang w:eastAsia="pl-PL"/>
        </w:rPr>
        <w:t xml:space="preserve">należy nadal propagować zdrowy styl życia i uświadamiać zagrożenia </w:t>
      </w:r>
      <w:r w:rsidR="009427EE">
        <w:rPr>
          <w:rFonts w:ascii="Times New Roman" w:eastAsia="Segoe UI" w:hAnsi="Times New Roman"/>
          <w:sz w:val="24"/>
          <w:szCs w:val="24"/>
          <w:lang w:eastAsia="pl-PL"/>
        </w:rPr>
        <w:t xml:space="preserve">wynikające </w:t>
      </w:r>
      <w:r>
        <w:rPr>
          <w:rFonts w:ascii="Times New Roman" w:eastAsia="Segoe UI" w:hAnsi="Times New Roman"/>
          <w:sz w:val="24"/>
          <w:szCs w:val="24"/>
          <w:lang w:eastAsia="pl-PL"/>
        </w:rPr>
        <w:t>z uzależnień;</w:t>
      </w:r>
    </w:p>
    <w:p w:rsidR="00040512" w:rsidRDefault="00040512">
      <w:pPr>
        <w:pStyle w:val="Akapitzlist"/>
        <w:numPr>
          <w:ilvl w:val="0"/>
          <w:numId w:val="11"/>
        </w:numPr>
        <w:spacing w:after="160" w:line="247" w:lineRule="auto"/>
        <w:contextualSpacing w:val="0"/>
        <w:jc w:val="both"/>
        <w:textAlignment w:val="baseline"/>
      </w:pPr>
      <w:r>
        <w:rPr>
          <w:rFonts w:ascii="Times New Roman" w:eastAsia="Segoe UI" w:hAnsi="Times New Roman"/>
          <w:sz w:val="24"/>
          <w:szCs w:val="24"/>
          <w:lang w:eastAsia="pl-PL"/>
        </w:rPr>
        <w:t>należy zapewni</w:t>
      </w:r>
      <w:r w:rsidR="009427EE">
        <w:rPr>
          <w:rFonts w:ascii="Times New Roman" w:eastAsia="Segoe UI" w:hAnsi="Times New Roman"/>
          <w:sz w:val="24"/>
          <w:szCs w:val="24"/>
          <w:lang w:eastAsia="pl-PL"/>
        </w:rPr>
        <w:t>a</w:t>
      </w:r>
      <w:r>
        <w:rPr>
          <w:rFonts w:ascii="Times New Roman" w:eastAsia="Segoe UI" w:hAnsi="Times New Roman"/>
          <w:sz w:val="24"/>
          <w:szCs w:val="24"/>
          <w:lang w:eastAsia="pl-PL"/>
        </w:rPr>
        <w:t xml:space="preserve">ć wsparcie uczniom w </w:t>
      </w:r>
      <w:r w:rsidR="009427EE">
        <w:rPr>
          <w:rFonts w:ascii="Times New Roman" w:eastAsia="Segoe UI" w:hAnsi="Times New Roman"/>
          <w:sz w:val="24"/>
          <w:szCs w:val="24"/>
          <w:lang w:eastAsia="pl-PL"/>
        </w:rPr>
        <w:t xml:space="preserve">trudnych </w:t>
      </w:r>
      <w:r>
        <w:rPr>
          <w:rFonts w:ascii="Times New Roman" w:eastAsia="Segoe UI" w:hAnsi="Times New Roman"/>
          <w:sz w:val="24"/>
          <w:szCs w:val="24"/>
          <w:lang w:eastAsia="pl-PL"/>
        </w:rPr>
        <w:t>sytuacjach oraz informować rodziców o zaistniałej sytuacji, a także o rodzaju udzielonej pomocy;</w:t>
      </w:r>
    </w:p>
    <w:p w:rsidR="00040512" w:rsidRDefault="00040512">
      <w:pPr>
        <w:pStyle w:val="Akapitzlist"/>
        <w:numPr>
          <w:ilvl w:val="0"/>
          <w:numId w:val="11"/>
        </w:numPr>
        <w:spacing w:after="160"/>
        <w:contextualSpacing w:val="0"/>
        <w:jc w:val="both"/>
        <w:textAlignment w:val="baseline"/>
      </w:pPr>
      <w:r>
        <w:rPr>
          <w:rFonts w:ascii="Times New Roman" w:hAnsi="Times New Roman"/>
          <w:sz w:val="24"/>
          <w:szCs w:val="24"/>
        </w:rPr>
        <w:lastRenderedPageBreak/>
        <w:t xml:space="preserve">należy informować rodziców o działaniach profilaktycznych, w tym ukazujących zagrożenia z używaniem substancji psychoaktywnych i e-papierosów; </w:t>
      </w:r>
    </w:p>
    <w:p w:rsidR="00040512" w:rsidRDefault="00040512">
      <w:pPr>
        <w:pStyle w:val="Akapitzlist"/>
        <w:numPr>
          <w:ilvl w:val="0"/>
          <w:numId w:val="11"/>
        </w:numPr>
        <w:spacing w:after="160"/>
        <w:contextualSpacing w:val="0"/>
        <w:jc w:val="both"/>
        <w:textAlignment w:val="baseline"/>
      </w:pPr>
      <w:r>
        <w:rPr>
          <w:rFonts w:ascii="Times New Roman" w:hAnsi="Times New Roman"/>
          <w:bCs/>
          <w:sz w:val="24"/>
          <w:szCs w:val="24"/>
        </w:rPr>
        <w:t>należy zorganizować dla rodziców spotkanie dotyczące szkodliwych używek, w tym narkotyków i nowych środków psychoaktywnych;</w:t>
      </w:r>
    </w:p>
    <w:p w:rsidR="00040512" w:rsidRDefault="00040512">
      <w:pPr>
        <w:pStyle w:val="NormalnyWeb"/>
        <w:numPr>
          <w:ilvl w:val="0"/>
          <w:numId w:val="11"/>
        </w:numPr>
        <w:shd w:val="clear" w:color="auto" w:fill="FFFFFF"/>
        <w:spacing w:before="0" w:after="0" w:line="360" w:lineRule="auto"/>
        <w:jc w:val="both"/>
      </w:pPr>
      <w:r>
        <w:t>istnieje potrzeba prowadzenia z uczniami rozmów na temat empatii, kultury słowa oraz właściwego zachowania wobec innych;</w:t>
      </w:r>
    </w:p>
    <w:p w:rsidR="00040512" w:rsidRDefault="00040512" w:rsidP="00040512">
      <w:pPr>
        <w:pStyle w:val="Akapitzlist"/>
        <w:numPr>
          <w:ilvl w:val="0"/>
          <w:numId w:val="11"/>
        </w:numPr>
        <w:spacing w:after="160"/>
        <w:contextualSpacing w:val="0"/>
        <w:jc w:val="both"/>
        <w:textAlignment w:val="baseline"/>
      </w:pPr>
      <w:r w:rsidRPr="00B4192D">
        <w:rPr>
          <w:rFonts w:ascii="Times New Roman" w:hAnsi="Times New Roman"/>
          <w:sz w:val="24"/>
          <w:szCs w:val="24"/>
        </w:rPr>
        <w:t xml:space="preserve">należy </w:t>
      </w:r>
      <w:r w:rsidR="009427EE" w:rsidRPr="00B4192D">
        <w:rPr>
          <w:rFonts w:ascii="Times New Roman" w:hAnsi="Times New Roman"/>
          <w:sz w:val="24"/>
          <w:szCs w:val="24"/>
        </w:rPr>
        <w:t xml:space="preserve">kontynuować </w:t>
      </w:r>
      <w:r w:rsidRPr="00B4192D">
        <w:rPr>
          <w:rFonts w:ascii="Times New Roman" w:hAnsi="Times New Roman"/>
          <w:sz w:val="24"/>
          <w:szCs w:val="24"/>
        </w:rPr>
        <w:t>prac</w:t>
      </w:r>
      <w:r w:rsidR="009427EE" w:rsidRPr="00B4192D">
        <w:rPr>
          <w:rFonts w:ascii="Times New Roman" w:hAnsi="Times New Roman"/>
          <w:sz w:val="24"/>
          <w:szCs w:val="24"/>
        </w:rPr>
        <w:t>ę</w:t>
      </w:r>
      <w:r w:rsidRPr="00B4192D">
        <w:rPr>
          <w:rFonts w:ascii="Times New Roman" w:hAnsi="Times New Roman"/>
          <w:sz w:val="24"/>
          <w:szCs w:val="24"/>
        </w:rPr>
        <w:t xml:space="preserve"> z uczniami nad</w:t>
      </w:r>
      <w:r w:rsidR="009427EE" w:rsidRPr="00B4192D">
        <w:rPr>
          <w:rFonts w:ascii="Times New Roman" w:hAnsi="Times New Roman"/>
          <w:sz w:val="24"/>
          <w:szCs w:val="24"/>
        </w:rPr>
        <w:t xml:space="preserve"> budowaniem poczucia własnej wartości, </w:t>
      </w:r>
      <w:r w:rsidRPr="00B4192D">
        <w:rPr>
          <w:rFonts w:ascii="Times New Roman" w:hAnsi="Times New Roman"/>
          <w:sz w:val="24"/>
          <w:szCs w:val="24"/>
        </w:rPr>
        <w:t xml:space="preserve">samooceny oraz wiary we własne możliwości, </w:t>
      </w:r>
      <w:r w:rsidRPr="00B4192D">
        <w:rPr>
          <w:rFonts w:ascii="Times New Roman" w:eastAsia="Segoe UI" w:hAnsi="Times New Roman"/>
          <w:sz w:val="24"/>
          <w:szCs w:val="24"/>
          <w:lang w:eastAsia="pl-PL"/>
        </w:rPr>
        <w:t xml:space="preserve">trzeba uczyć sposobów radzenia sobie </w:t>
      </w:r>
      <w:r w:rsidR="00B4192D" w:rsidRPr="00B4192D">
        <w:rPr>
          <w:rFonts w:ascii="Times New Roman" w:hAnsi="Times New Roman"/>
          <w:sz w:val="24"/>
          <w:szCs w:val="24"/>
        </w:rPr>
        <w:t>ze stresem</w:t>
      </w:r>
      <w:r w:rsidR="00B4192D" w:rsidRPr="00B4192D">
        <w:rPr>
          <w:rFonts w:ascii="Times New Roman" w:eastAsia="Segoe UI" w:hAnsi="Times New Roman"/>
          <w:sz w:val="24"/>
          <w:szCs w:val="24"/>
          <w:lang w:eastAsia="pl-PL"/>
        </w:rPr>
        <w:t xml:space="preserve">, </w:t>
      </w:r>
      <w:r w:rsidRPr="00B4192D">
        <w:rPr>
          <w:rFonts w:ascii="Times New Roman" w:eastAsia="Segoe UI" w:hAnsi="Times New Roman"/>
          <w:sz w:val="24"/>
          <w:szCs w:val="24"/>
          <w:lang w:eastAsia="pl-PL"/>
        </w:rPr>
        <w:t>w sytuacjach trudnych i kryzysowych;</w:t>
      </w:r>
      <w:r w:rsidR="009427EE" w:rsidRPr="00B4192D">
        <w:rPr>
          <w:rFonts w:ascii="Times New Roman" w:hAnsi="Times New Roman"/>
          <w:sz w:val="24"/>
          <w:szCs w:val="24"/>
        </w:rPr>
        <w:t xml:space="preserve"> </w:t>
      </w:r>
    </w:p>
    <w:p w:rsidR="00040512" w:rsidRDefault="00040512">
      <w:pPr>
        <w:pStyle w:val="NormalnyWeb"/>
        <w:numPr>
          <w:ilvl w:val="0"/>
          <w:numId w:val="11"/>
        </w:numPr>
        <w:shd w:val="clear" w:color="auto" w:fill="FFFFFF"/>
        <w:spacing w:before="0" w:after="0" w:line="360" w:lineRule="auto"/>
        <w:jc w:val="both"/>
      </w:pPr>
      <w:r>
        <w:t>należy przypominać uczniom ich prawa i obowiązki;</w:t>
      </w:r>
    </w:p>
    <w:p w:rsidR="00040512" w:rsidRDefault="00040512">
      <w:pPr>
        <w:pStyle w:val="NormalnyWeb"/>
        <w:numPr>
          <w:ilvl w:val="0"/>
          <w:numId w:val="11"/>
        </w:numPr>
        <w:shd w:val="clear" w:color="auto" w:fill="FFFFFF"/>
        <w:spacing w:before="0" w:after="0" w:line="360" w:lineRule="auto"/>
        <w:jc w:val="both"/>
      </w:pPr>
      <w:r>
        <w:t>trzeba aktywizować rodziców do działań na rzecz w szkoły.</w:t>
      </w:r>
    </w:p>
    <w:p w:rsidR="00040512" w:rsidRDefault="00040512">
      <w:pPr>
        <w:pStyle w:val="Akapitzlist"/>
        <w:spacing w:line="247" w:lineRule="auto"/>
        <w:jc w:val="both"/>
        <w:rPr>
          <w:rFonts w:ascii="Times New Roman" w:hAnsi="Times New Roman"/>
          <w:bCs/>
          <w:color w:val="00B050"/>
          <w:sz w:val="24"/>
          <w:szCs w:val="24"/>
        </w:rPr>
      </w:pPr>
    </w:p>
    <w:p w:rsidR="00040512" w:rsidRDefault="00040512">
      <w:pPr>
        <w:tabs>
          <w:tab w:val="left" w:pos="142"/>
        </w:tabs>
        <w:spacing w:after="0"/>
      </w:pPr>
      <w:r>
        <w:rPr>
          <w:rFonts w:ascii="Times New Roman" w:eastAsia="Times New Roman" w:hAnsi="Times New Roman" w:cs="Times New Roman"/>
          <w:sz w:val="32"/>
          <w:szCs w:val="60"/>
        </w:rPr>
        <w:t xml:space="preserve">     </w:t>
      </w:r>
      <w:r>
        <w:rPr>
          <w:rFonts w:ascii="Times New Roman" w:hAnsi="Times New Roman" w:cs="Times New Roman"/>
          <w:sz w:val="32"/>
          <w:szCs w:val="60"/>
        </w:rPr>
        <w:t>VII. Zadania i obowiązki podmiotów realizujących program</w:t>
      </w:r>
    </w:p>
    <w:p w:rsidR="00040512" w:rsidRDefault="00040512">
      <w:pPr>
        <w:spacing w:after="0"/>
        <w:jc w:val="center"/>
        <w:rPr>
          <w:rFonts w:ascii="Times New Roman" w:hAnsi="Times New Roman" w:cs="Times New Roman"/>
          <w:sz w:val="32"/>
          <w:szCs w:val="60"/>
        </w:rPr>
      </w:pPr>
    </w:p>
    <w:p w:rsidR="00040512" w:rsidRDefault="00040512">
      <w:pPr>
        <w:pStyle w:val="NormalnyWeb"/>
        <w:shd w:val="clear" w:color="auto" w:fill="FFFFFF"/>
        <w:spacing w:before="0" w:after="0"/>
        <w:ind w:left="360"/>
        <w:jc w:val="both"/>
      </w:pPr>
      <w:r>
        <w:rPr>
          <w:b/>
          <w:color w:val="000000"/>
        </w:rPr>
        <w:t>Dyrektor szkoły: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troszczy się o prawidłowe funkcjonowanie szkoły, dba o prawidłowy poziom pracy wychowawczej i opiekuńczej szkoły;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zachęca nauczycieli do sięgania po nowe, innowacyjne działania lub do poprawy istniejących już rozwiązań służących rozwojowi uczniów;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przy wsparciu koordynatora WDN organizuje szkolenia dla nauczycieli;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sprawdza realizowanie przez uczniów obowiązku szkolnego;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zapewnia bezpieczne warunki do nauki;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wspiera nauczyciela w realizacji zadań, działań profilaktycznych </w:t>
      </w:r>
      <w:r>
        <w:rPr>
          <w:color w:val="000000"/>
        </w:rPr>
        <w:br/>
        <w:t>i wychowawczych;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kontroluje realizacje zadań przewidzianych w programie wychowawczo-profilaktycznym oraz zgodność działań ze statutem szkoły;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stwarza warunki do rozwoju psychofizycznego dzieci poprzez działania prozdrowotne;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stwarza warunki do działania w szkole: wolontariuszy, stowarzyszeń i innych organizacji;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motywuje nauczycieli i specjalistów do opracowania modelu wsparcia i pomocy uczniom przeżywającym trudności psychiczne;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lastRenderedPageBreak/>
        <w:t>stwarza warunki do poszukiwania optymalnych rozwiązań w zakresie budowania systemu działań wspierających kondycję psychiczną uczniów;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inspiruje wszystkie grupy społeczności szkolnej do budowania dobrych wzajemnych relacji w środowisku szkolnym, jako czynnika zwiększającego skuteczność i efektywność udzielanego wsparcia;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stwarza warunki do działań chroniącymi zdrowie psychiczne uczniów,</w:t>
      </w:r>
    </w:p>
    <w:p w:rsidR="00040512" w:rsidRDefault="00040512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993" w:hanging="284"/>
        <w:jc w:val="both"/>
      </w:pPr>
      <w:r>
        <w:rPr>
          <w:rStyle w:val="Domylnaczcionkaakapitu1"/>
          <w:rFonts w:ascii="Times New Roman" w:hAnsi="Times New Roman" w:cs="CIDFont+F2"/>
          <w:color w:val="000000"/>
          <w:sz w:val="24"/>
          <w:szCs w:val="24"/>
        </w:rPr>
        <w:t xml:space="preserve">dostosowuje ofertę zajęć pozalekcyjnych do oczekiwań uczniów w celu stworzenia warunków do realizacji pasji, udziału z zajęciach sportowych, kontaktu z przyrodą, a także kontaktu bezpośredniego uczniów ze sobą, </w:t>
      </w:r>
    </w:p>
    <w:p w:rsidR="00040512" w:rsidRDefault="00040512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993" w:hanging="284"/>
        <w:jc w:val="both"/>
      </w:pPr>
      <w:r>
        <w:rPr>
          <w:rStyle w:val="Domylnaczcionkaakapitu1"/>
          <w:rFonts w:ascii="Times New Roman" w:hAnsi="Times New Roman" w:cs="Calibri"/>
          <w:color w:val="000000"/>
          <w:sz w:val="24"/>
          <w:szCs w:val="24"/>
        </w:rPr>
        <w:t>czuwa nad wykorzystaniem lekcji wychowawczych do budowania systemu wsparcia psychicznego uczniów,</w:t>
      </w:r>
    </w:p>
    <w:p w:rsidR="00040512" w:rsidRDefault="00040512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993" w:hanging="284"/>
        <w:jc w:val="both"/>
      </w:pPr>
      <w:r>
        <w:rPr>
          <w:rStyle w:val="Domylnaczcionkaakapitu1"/>
          <w:rFonts w:ascii="Times New Roman" w:hAnsi="Times New Roman" w:cs="Calibri"/>
          <w:color w:val="000000"/>
          <w:sz w:val="24"/>
          <w:szCs w:val="24"/>
        </w:rPr>
        <w:t xml:space="preserve">czuwa nad intensyfikowaniem współpracy nauczycieli i wychowawców </w:t>
      </w:r>
      <w:r>
        <w:rPr>
          <w:rStyle w:val="Domylnaczcionkaakapitu1"/>
          <w:rFonts w:ascii="Times New Roman" w:hAnsi="Times New Roman" w:cs="Calibri"/>
          <w:color w:val="000000"/>
          <w:sz w:val="24"/>
          <w:szCs w:val="24"/>
        </w:rPr>
        <w:br/>
        <w:t>z pedagogiem szkolnym oraz pracownikami poradni psychologiczno-pedagogicznych w celu szybkiego i skutecznego reagowania na zaobserwowane problemy uczniów;</w:t>
      </w:r>
    </w:p>
    <w:p w:rsidR="00040512" w:rsidRDefault="00040512">
      <w:pPr>
        <w:pStyle w:val="Akapitzlist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360" w:lineRule="auto"/>
        <w:ind w:left="993" w:hanging="284"/>
        <w:jc w:val="both"/>
      </w:pPr>
      <w:r>
        <w:rPr>
          <w:rStyle w:val="Domylnaczcionkaakapitu1"/>
          <w:rFonts w:ascii="Times New Roman" w:hAnsi="Times New Roman" w:cs="Calibri"/>
          <w:color w:val="000000"/>
          <w:sz w:val="24"/>
          <w:szCs w:val="24"/>
        </w:rPr>
        <w:t>czuwa nad wykonywaniem zadań  przez specjalistów szkoły, którzy powinni aktywnie włączać się do bezpośredniej pracy profilaktycznej</w:t>
      </w:r>
      <w:r>
        <w:rPr>
          <w:rStyle w:val="Domylnaczcionkaakapitu1"/>
          <w:rFonts w:ascii="Times New Roman" w:hAnsi="Times New Roman" w:cs="Calibri"/>
          <w:color w:val="000000"/>
          <w:sz w:val="24"/>
          <w:szCs w:val="24"/>
        </w:rPr>
        <w:br/>
        <w:t xml:space="preserve"> i bezpośredniego wsparcia uczniów i rodziców, służyć doradztwem dla nauczycieli, wspierać ich w identyfikowaniu problemów uczniów </w:t>
      </w:r>
      <w:r>
        <w:rPr>
          <w:rStyle w:val="Domylnaczcionkaakapitu1"/>
          <w:rFonts w:ascii="Times New Roman" w:hAnsi="Times New Roman" w:cs="Calibri"/>
          <w:color w:val="000000"/>
          <w:sz w:val="24"/>
          <w:szCs w:val="24"/>
        </w:rPr>
        <w:br/>
        <w:t>i prowadzeniu z uczniami zajęć wspierających, integracyjnych, profilaktycznych;</w:t>
      </w:r>
    </w:p>
    <w:p w:rsidR="00040512" w:rsidRDefault="00040512">
      <w:pPr>
        <w:pStyle w:val="Akapitzlist"/>
        <w:shd w:val="clear" w:color="auto" w:fill="FFFFFF"/>
        <w:tabs>
          <w:tab w:val="left" w:pos="0"/>
        </w:tabs>
        <w:autoSpaceDE w:val="0"/>
        <w:spacing w:after="0" w:line="240" w:lineRule="auto"/>
        <w:ind w:left="1699"/>
        <w:jc w:val="both"/>
        <w:rPr>
          <w:color w:val="000000"/>
        </w:rPr>
      </w:pPr>
    </w:p>
    <w:p w:rsidR="00040512" w:rsidRDefault="00040512">
      <w:pPr>
        <w:pStyle w:val="NormalnyWeb"/>
        <w:shd w:val="clear" w:color="auto" w:fill="FFFFFF"/>
        <w:spacing w:before="0" w:after="0" w:line="360" w:lineRule="auto"/>
        <w:jc w:val="both"/>
      </w:pPr>
      <w:r>
        <w:rPr>
          <w:b/>
          <w:color w:val="000000"/>
        </w:rPr>
        <w:t xml:space="preserve">       Nauczyciele:    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troszczą  się o harmonijny rozwój psychofizyczny uczniów;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służą pomocą uczniom potrzebującym wsparcia w nauce, zachowaniu, trudnościach szkolnych;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dbają o bezpieczeństwo uczniów w szkole, na przerwach, wyjazdach, uroczystościach;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rozwijają zainteresowania uczniów, dostrzegają ich potencjał i wysiłek;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wspierają dzieci w poszukiwaniu wiedzy, odkrywaniu; motywują;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uczą poszanowania do swojej ojczyzny, symboli narodowych, tolerancji;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uczą wykorzystania technologii informacyjnej w sposób efektowny;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uczą umiejętności rozwiązywania problemów, radzenia sobie z trudnościami;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lastRenderedPageBreak/>
        <w:t>współpracują z wychowawcami klas w zakresie realizacji działań wychowawczo-profilaktycznych;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znają Szkolny Program Wychowawczo-Profilaktyczny i podejmują działania </w:t>
      </w:r>
      <w:r>
        <w:rPr>
          <w:color w:val="000000"/>
        </w:rPr>
        <w:br/>
        <w:t>w jego realizacji;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 razie potrzeby prowadzą rozmowy z rodzicami i uczniami w zakresie trudności dydaktycznych i wychowawczych, postępach w nauce;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dążą, by uczniowie byli bardziej samodzielni w wielu czynnościach, pracowitością i sumienną pracą zdobywali wiedzę;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wpajają nawyki szanowania innych, tolerowania odmienności drugiego człowieka;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czuwają nad przestrzeganiem przez uczniów przyjętych norm i zasad postępowania określonych np. w wewnątrzszkolnych regulaminach, statucie szkoły;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podejmują działania skierowane na ucznia zgodnie z opinią wydaną przez PPP;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diagnozują sytuację wychowawczą powierzonych im uczniów;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planują i organizują prace  klasy;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integrują grupę uczniów;</w:t>
      </w:r>
    </w:p>
    <w:p w:rsidR="00040512" w:rsidRDefault="0004051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993" w:hanging="284"/>
        <w:jc w:val="both"/>
      </w:pPr>
      <w:r>
        <w:rPr>
          <w:rFonts w:ascii="Times New Roman" w:hAnsi="Times New Roman"/>
          <w:color w:val="000000"/>
          <w:sz w:val="24"/>
          <w:szCs w:val="24"/>
        </w:rPr>
        <w:t>reagują na obecność w szkole osób obcych, które swoim zachowaniem stwarzają zagrożenie dla ucznia;</w:t>
      </w:r>
    </w:p>
    <w:p w:rsidR="00040512" w:rsidRDefault="0004051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993" w:hanging="284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reagują na przejawy depresji, agresji, niedostosowania społecznego i uzależnień uczniów;</w:t>
      </w:r>
    </w:p>
    <w:p w:rsidR="00040512" w:rsidRDefault="0004051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993" w:hanging="284"/>
        <w:jc w:val="both"/>
      </w:pP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>przestrzegają obowiązujących w szkole procedur postępowania w sytuacjach</w:t>
      </w:r>
      <w:r>
        <w:rPr>
          <w:rStyle w:val="Domylnaczcionkaakapitu1"/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zagrożenia młodzieży demoralizacją i przestępczością, a także depresją i innymi negatywnymi skutkami izolacji społecznej;</w:t>
      </w:r>
    </w:p>
    <w:p w:rsidR="00040512" w:rsidRDefault="0004051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993" w:hanging="284"/>
        <w:jc w:val="both"/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 xml:space="preserve">udzielają uczniom pomocy w przezwyciężaniu niepowodzeń szkolnych, </w:t>
      </w:r>
    </w:p>
    <w:p w:rsidR="00040512" w:rsidRDefault="00040512" w:rsidP="00B37114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993" w:hanging="284"/>
        <w:jc w:val="both"/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zapewniają atmosferę współpracy, zaufania, otwartości, wzajemnego wspomagania.</w:t>
      </w:r>
    </w:p>
    <w:p w:rsidR="00040512" w:rsidRDefault="00040512">
      <w:pPr>
        <w:pStyle w:val="NormalnyWeb"/>
        <w:shd w:val="clear" w:color="auto" w:fill="FFFFFF"/>
        <w:spacing w:before="0" w:after="0" w:line="360" w:lineRule="auto"/>
        <w:jc w:val="both"/>
      </w:pPr>
      <w:r>
        <w:rPr>
          <w:b/>
          <w:color w:val="000000"/>
        </w:rPr>
        <w:t>Rodzice: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podejmują współpracę z nauczycielami i wychowawcami klas </w:t>
      </w:r>
      <w:r>
        <w:rPr>
          <w:color w:val="000000"/>
        </w:rPr>
        <w:br/>
        <w:t>w zakresie działań dydaktycznych i wychowawczych skierowanych na dziecko;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uczestniczą w imprezach, uroczystościach organizowanych w szkole (aktywnie działają, współpracują ze szkołą);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biorą udział w zebraniach grupowych i spotkaniach indywidualnych wg potrzeb;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współtworzą Program Wychowawczo-Profilaktyczny Szkoły;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dbają o aktywne wykorzystanie czasu wolnego swoich dzieci;</w:t>
      </w:r>
    </w:p>
    <w:p w:rsidR="00040512" w:rsidRPr="00B37114" w:rsidRDefault="00040512" w:rsidP="00B37114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lastRenderedPageBreak/>
        <w:t>Rada Rodziców uchwala w porozumieniu z Radą Pedagogiczną Program Wychowawczo-Profilaktyczny Szkoły.</w:t>
      </w:r>
    </w:p>
    <w:p w:rsidR="00040512" w:rsidRDefault="00040512">
      <w:pPr>
        <w:pStyle w:val="NormalnyWeb"/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      </w:t>
      </w:r>
      <w:r>
        <w:rPr>
          <w:b/>
          <w:color w:val="000000"/>
        </w:rPr>
        <w:t>Wychowawca klasy: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rStyle w:val="Domylnaczcionkaakapitu1"/>
          <w:rFonts w:cs="Calibri"/>
          <w:color w:val="000000"/>
        </w:rPr>
        <w:t>diagnozuje sytuację wychowawczą w klasie, zapewnia atmosferę współpracy, zaufania, otwartości, wzajemnego wspomagania</w:t>
      </w:r>
      <w:r>
        <w:rPr>
          <w:color w:val="000000"/>
        </w:rPr>
        <w:t>;</w:t>
      </w:r>
    </w:p>
    <w:p w:rsidR="00040512" w:rsidRDefault="00040512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jc w:val="both"/>
      </w:pPr>
      <w:r>
        <w:rPr>
          <w:rStyle w:val="Domylnaczcionkaakapitu1"/>
          <w:rFonts w:ascii="Times New Roman" w:hAnsi="Times New Roman"/>
          <w:bCs/>
          <w:color w:val="000000"/>
          <w:sz w:val="24"/>
          <w:szCs w:val="24"/>
        </w:rPr>
        <w:t>rozpoznaje potrzeby uczniów w zakresie ochrony zdrowia psychicznego;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 opracowuje plan pracy wychowawczej dla swojej klasy na dany rok szkolny, biorąc pod uwagę potrzeby uczniów; plan jest spójny z Programem Wychowawczo-Profilaktycznym Szkoły;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rozpoznaje środowisko rodzinne uczniów; oczekiwania rodziców i uczniów;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współdziała z rodzicami (wspiera rodziców w procesie wychowania, prowadzi konsultacje, spotkania indywidualne i zespołowe, realizuje zadania z zakresu profilaktyki i wychowania we współpracy z rodzicami);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integruje zespół klasowy; kształtuje normy współżycia koleżeńskiego;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wspiera uczniów w poszukiwaniu dalszej drogi rozwoju; jest „przewodnikiem” dziecka;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współpracuje z innymi nauczycielami, dbając o prawidłowy rozwój dziecka;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podejmuje problemy i zagadnienia zgodnie z potrzebami i oczekiwaniami uczniów;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wspomaga rozwój wychowanków, przygotowuje do aktywnego udziału w życiu społecznym;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wdraża do samodzielności i odpowiedzialności;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uczy pozytywnego myślenia i stawiania na sukces poprzez rozwijanie poczucia własnej wartości,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koordynuje w razie potrzeby pomoc psychologiczno-pedagogiczną w klasie;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zapoznaje uczniów i ich rodziców z wewnątrzszkolnym prawem, obyczajami, tradycjami;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podejmuje działania profilaktyczne w celu przeciwdziałania niewłaściwym </w:t>
      </w:r>
      <w:proofErr w:type="spellStart"/>
      <w:r>
        <w:rPr>
          <w:color w:val="000000"/>
        </w:rPr>
        <w:t>zachowaniom</w:t>
      </w:r>
      <w:proofErr w:type="spellEnd"/>
      <w:r>
        <w:rPr>
          <w:color w:val="000000"/>
        </w:rPr>
        <w:t xml:space="preserve"> uczniów;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wspiera uczniów potrzebujących pomocy;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dba o poczucie bezpieczeństwa i akceptacji ucznia w klasie;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wyposaża uczniów w umiejętności radzenia sobie w trudnych sytuacjach.</w:t>
      </w:r>
    </w:p>
    <w:p w:rsidR="00040512" w:rsidRDefault="00040512">
      <w:pPr>
        <w:pStyle w:val="NormalnyWeb"/>
        <w:shd w:val="clear" w:color="auto" w:fill="FFFFFF"/>
        <w:spacing w:before="0" w:after="0" w:line="360" w:lineRule="auto"/>
        <w:jc w:val="both"/>
      </w:pPr>
    </w:p>
    <w:p w:rsidR="00040512" w:rsidRDefault="00040512">
      <w:pPr>
        <w:pStyle w:val="NormalnyWeb"/>
        <w:shd w:val="clear" w:color="auto" w:fill="FFFFFF"/>
        <w:spacing w:before="0" w:after="0" w:line="360" w:lineRule="auto"/>
        <w:jc w:val="both"/>
      </w:pPr>
      <w:r>
        <w:rPr>
          <w:b/>
          <w:color w:val="000000"/>
        </w:rPr>
        <w:lastRenderedPageBreak/>
        <w:t>Samorząd Uczniowski: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jest inspiratorem i organizatorem życia kulturalnego uczniów szkoły, działalności oświatowej, sportowej oraz rozrywkowej zgodnie z własnymi potrzebami </w:t>
      </w:r>
      <w:r>
        <w:rPr>
          <w:color w:val="000000"/>
        </w:rPr>
        <w:br/>
        <w:t>i możliwościami organizacyjnymi w porozumieniu z dyrektorem;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prowadzi akcje pomocy dla potrzebujących kolegów; 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reprezentuje postawy i potrzeby środowiska uczniowskiego; 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 dba o dobre imię szkoły; </w:t>
      </w:r>
    </w:p>
    <w:p w:rsidR="00040512" w:rsidRDefault="00040512" w:rsidP="00B37114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podejmuje działania z zakresu wolontariatu.</w:t>
      </w:r>
    </w:p>
    <w:p w:rsidR="00040512" w:rsidRDefault="00040512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Rada Pedagogiczna: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uczestniczy w diagnozowaniu pracy wychowawczej szkoły i potrzeb </w:t>
      </w:r>
      <w:r>
        <w:rPr>
          <w:color w:val="000000"/>
        </w:rPr>
        <w:br/>
        <w:t xml:space="preserve">w zakresie działań profilaktycznych, </w:t>
      </w:r>
      <w:r>
        <w:rPr>
          <w:rStyle w:val="Domylnaczcionkaakapitu1"/>
          <w:rFonts w:cs="Calibri"/>
          <w:color w:val="000000"/>
        </w:rPr>
        <w:t>w tym w zakresie działań wspierających kondycję psychiczną uczniów po okresie długotrwałej nauki zdalnej i izolacji od bezpośrednich kontaktów z rówieśnikami</w:t>
      </w:r>
      <w:r>
        <w:rPr>
          <w:color w:val="000000"/>
        </w:rPr>
        <w:t>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uczestniczy w realizacji Programu Wychowawczo-Profilaktycznego Szkoły;</w:t>
      </w:r>
    </w:p>
    <w:p w:rsidR="00040512" w:rsidRDefault="00040512" w:rsidP="00B37114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 xml:space="preserve"> ewaluuje   Program  Wychowawczo-Profilaktyczny Szkoły.</w:t>
      </w:r>
    </w:p>
    <w:p w:rsidR="00040512" w:rsidRDefault="00040512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Rada Rodziców: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uchwala Program Wychowawczo-Profilaktyczny Szkoły;</w:t>
      </w:r>
    </w:p>
    <w:p w:rsidR="00040512" w:rsidRDefault="00040512">
      <w:pPr>
        <w:pStyle w:val="NormalnyWeb"/>
        <w:numPr>
          <w:ilvl w:val="0"/>
          <w:numId w:val="4"/>
        </w:numPr>
        <w:shd w:val="clear" w:color="auto" w:fill="FFFFFF"/>
        <w:spacing w:before="0" w:after="0" w:line="360" w:lineRule="auto"/>
        <w:jc w:val="both"/>
      </w:pPr>
      <w:r>
        <w:rPr>
          <w:color w:val="000000"/>
        </w:rPr>
        <w:t>wspiera wychowawców w realizacji Programu Wychowawczo-Profilaktycznego Szkoły.</w:t>
      </w:r>
    </w:p>
    <w:p w:rsidR="00040512" w:rsidRDefault="00040512">
      <w:pPr>
        <w:pStyle w:val="NormalnyWeb"/>
        <w:shd w:val="clear" w:color="auto" w:fill="FFFFFF"/>
        <w:spacing w:before="0" w:after="0" w:line="360" w:lineRule="auto"/>
        <w:ind w:left="990"/>
        <w:jc w:val="both"/>
        <w:rPr>
          <w:color w:val="000000"/>
        </w:rPr>
      </w:pPr>
    </w:p>
    <w:p w:rsidR="00040512" w:rsidRDefault="00040512">
      <w:pPr>
        <w:spacing w:line="360" w:lineRule="auto"/>
      </w:pPr>
      <w:r>
        <w:rPr>
          <w:rFonts w:ascii="Times New Roman" w:eastAsia="Times New Roman" w:hAnsi="Times New Roman" w:cs="Times New Roman"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Cs/>
          <w:sz w:val="32"/>
          <w:szCs w:val="32"/>
        </w:rPr>
        <w:t xml:space="preserve">VIII. Zadania wychowawczo - profilaktyczne, osiągnięcia uczniów </w:t>
      </w:r>
      <w:r>
        <w:rPr>
          <w:rFonts w:ascii="Times New Roman" w:hAnsi="Times New Roman" w:cs="Times New Roman"/>
          <w:bCs/>
          <w:sz w:val="32"/>
          <w:szCs w:val="32"/>
        </w:rPr>
        <w:br/>
        <w:t xml:space="preserve">                            przewidziane na poziomie klas I-VIII</w:t>
      </w:r>
    </w:p>
    <w:p w:rsidR="00040512" w:rsidRDefault="00040512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Bezpieczeństwo w szkole i poza nią</w:t>
      </w:r>
    </w:p>
    <w:tbl>
      <w:tblPr>
        <w:tblW w:w="96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132"/>
        <w:gridCol w:w="3142"/>
        <w:gridCol w:w="2489"/>
        <w:gridCol w:w="1893"/>
      </w:tblGrid>
      <w:tr w:rsidR="00040512" w:rsidTr="007A1687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Zadania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Osiągnięcia ucznia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Sposoby realizacji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Odpowiedzialni</w:t>
            </w:r>
          </w:p>
        </w:tc>
      </w:tr>
      <w:tr w:rsidR="00040512" w:rsidTr="007A1687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Przestrzeganie zasad bezpieczeństwa w szkole i poza nią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Zna zasady zachowania się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szkole podczas zajęć i przerw.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Przestrzega regulaminu zachowania się podczas przerw w szkole.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Prawidłowo zachowuje się w miejscach publicznych.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zasady bezpiecznego spędzania czasu wolnego: ferie zimowe, wakacje.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Bezpiecznie uczestniczy w ruchu drogowym jako pieszy, pasażer i rowerzysta.</w:t>
            </w:r>
          </w:p>
          <w:p w:rsidR="00040512" w:rsidRDefault="0004051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ind w:right="-108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Zapoznanie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z zasadami BHP, regulaminami obowiązującymi w szkole.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Udział w programach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edukacyjnych.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Prowadzenie  zajęć edukacyjnych w klasach.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Modelowanie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uczniów poprzez przykład dorosłych.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Współpraca  z policją, strażą pożarną, rodzicami.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Udział w konkursach.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Wykonanie gazetek tematycznych. Organizacja apeli.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Wycieczki.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Nauczyciele poszczególnych przedmiotów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Rodzice</w:t>
            </w:r>
          </w:p>
        </w:tc>
      </w:tr>
      <w:tr w:rsidR="00F95027" w:rsidTr="007A1687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027" w:rsidRPr="00B37114" w:rsidRDefault="0083297D" w:rsidP="0083297D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i/>
                <w:sz w:val="24"/>
                <w:szCs w:val="24"/>
              </w:rPr>
              <w:t>Zapoznanie uczniów ze standardami ochrony małoletnich.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027" w:rsidRPr="00B37114" w:rsidRDefault="0083297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Zna standardy ochrony małoletnich.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7D" w:rsidRPr="00B37114" w:rsidRDefault="0083297D" w:rsidP="0083297D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>Organizacja lekcji wychowawczych poświęconych omówieniu standardów ochrony małoletnich, z wykorzystaniem materiałów edukacyjnych.</w:t>
            </w:r>
          </w:p>
          <w:p w:rsidR="00F95027" w:rsidRPr="00B37114" w:rsidRDefault="0083297D" w:rsidP="008329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 xml:space="preserve">Przygotowanie </w:t>
            </w:r>
            <w:r w:rsidRPr="00B371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graficznej formy „Standardów ochrony przed krzywdzeniem”.</w:t>
            </w:r>
            <w:r w:rsidR="0038405A" w:rsidRPr="00B3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97D" w:rsidRPr="00B37114" w:rsidRDefault="0083297D" w:rsidP="0083297D">
            <w:pPr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>Wychowawcy klas</w:t>
            </w:r>
          </w:p>
          <w:p w:rsidR="00F95027" w:rsidRPr="00B37114" w:rsidRDefault="007A1687" w:rsidP="007A1687">
            <w:pPr>
              <w:spacing w:before="100" w:after="10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>Pedagog szkolny</w:t>
            </w:r>
          </w:p>
        </w:tc>
      </w:tr>
      <w:tr w:rsidR="00040512" w:rsidTr="007A1687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Pr="00B37114" w:rsidRDefault="00040512">
            <w:pPr>
              <w:spacing w:after="0" w:line="360" w:lineRule="auto"/>
              <w:rPr>
                <w:i/>
              </w:rPr>
            </w:pPr>
            <w:r w:rsidRPr="00B371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Kształtowanie umiejętności wyszukiwania, porządkowania i wykorzystywania </w:t>
            </w:r>
            <w:r w:rsidRPr="00B371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informacji z różnych źródeł, korzystania z technologii informacyjno-komunikacyjnych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Respektuje ograniczenia dotyczące korzystania z komputera, </w:t>
            </w:r>
            <w:r w:rsidR="007A1687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nternetu, multimediów.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Korzysta z bezpiecznych stron internetowych.</w:t>
            </w:r>
          </w:p>
          <w:p w:rsidR="00040512" w:rsidRDefault="00040512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Rozpoznaje symptomy uzależnienia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od komputera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Internetu.</w:t>
            </w:r>
          </w:p>
          <w:p w:rsidR="00040512" w:rsidRDefault="00040512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krytyczne podejście do treści publikowanych</w:t>
            </w:r>
          </w:p>
          <w:p w:rsidR="00040512" w:rsidRDefault="00040512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 Internecie i mediach społecznościowych.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Wie, co to jest cyberprzemoc.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Zna organizacje oraz serwisy internetowe, które udzielają pomocy w sytuacjach zetknięcia się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cyberprzemocą.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Zajęcia dydaktyczne. Zajęcia z wychowawcą.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Prelekcje  z policjantem.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Spotkania z psychologiem.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Nauczyciele poszczególnych przedmiotów Wychowawcy klas 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Dyrektor</w:t>
            </w:r>
          </w:p>
          <w:p w:rsidR="007A1687" w:rsidRDefault="007A1687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Psycholog</w:t>
            </w:r>
          </w:p>
        </w:tc>
      </w:tr>
      <w:tr w:rsidR="000204F8" w:rsidTr="007A1687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F8" w:rsidRPr="00B37114" w:rsidRDefault="000204F8" w:rsidP="000204F8">
            <w:pPr>
              <w:spacing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Nauczanie bezpiecznego poruszania się w sieci oraz krytycznej analizy informacji dostępnych w Internecie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F8" w:rsidRPr="00B37114" w:rsidRDefault="005F15C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Wie, jak bezpiecznie poruszać się w sieci.</w:t>
            </w:r>
          </w:p>
          <w:p w:rsidR="005F15C1" w:rsidRPr="00B37114" w:rsidRDefault="005F15C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Dokonuje krytycznej analizy informacji w sieci.</w:t>
            </w:r>
          </w:p>
          <w:p w:rsidR="005F15C1" w:rsidRPr="00B37114" w:rsidRDefault="005F15C1" w:rsidP="005F15C1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Weryfikuje źródła informacji, </w:t>
            </w: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 xml:space="preserve">rozpoznaje </w:t>
            </w:r>
            <w:proofErr w:type="spellStart"/>
            <w:r w:rsidRPr="00B37114">
              <w:rPr>
                <w:rFonts w:ascii="Times New Roman" w:hAnsi="Times New Roman" w:cs="Times New Roman"/>
                <w:sz w:val="24"/>
                <w:szCs w:val="24"/>
              </w:rPr>
              <w:t>fake</w:t>
            </w:r>
            <w:proofErr w:type="spellEnd"/>
            <w:r w:rsidRPr="00B37114">
              <w:rPr>
                <w:rFonts w:ascii="Times New Roman" w:hAnsi="Times New Roman" w:cs="Times New Roman"/>
                <w:sz w:val="24"/>
                <w:szCs w:val="24"/>
              </w:rPr>
              <w:t xml:space="preserve"> newsy i dezinformacje.</w:t>
            </w:r>
          </w:p>
          <w:p w:rsidR="005F15C1" w:rsidRPr="00B37114" w:rsidRDefault="005F15C1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5027" w:rsidRPr="00B37114" w:rsidRDefault="000204F8" w:rsidP="00F950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>Warsztaty edukacyjne, zajęcia z zakresu krytycznego myślenia</w:t>
            </w:r>
            <w:r w:rsidR="005F15C1" w:rsidRPr="00B3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95027" w:rsidRPr="00B37114">
              <w:rPr>
                <w:rFonts w:ascii="Times New Roman" w:hAnsi="Times New Roman" w:cs="Times New Roman"/>
                <w:sz w:val="24"/>
                <w:szCs w:val="24"/>
              </w:rPr>
              <w:t xml:space="preserve"> Projekty edukacyjne</w:t>
            </w:r>
            <w:r w:rsidR="007A1687" w:rsidRPr="00B3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4F8" w:rsidRPr="00B37114" w:rsidRDefault="000204F8" w:rsidP="00F95027">
            <w:pPr>
              <w:suppressAutoHyphens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04F8" w:rsidRPr="00B37114" w:rsidRDefault="000204F8" w:rsidP="000204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F8" w:rsidRPr="00B37114" w:rsidRDefault="000204F8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F8" w:rsidRPr="00B37114" w:rsidRDefault="005F15C1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Nauczyciel informatyki, wychowawcy, </w:t>
            </w:r>
          </w:p>
        </w:tc>
      </w:tr>
      <w:tr w:rsidR="000204F8" w:rsidTr="007A1687">
        <w:trPr>
          <w:trHeight w:val="3974"/>
        </w:trPr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F8" w:rsidRPr="00B37114" w:rsidRDefault="00F95027" w:rsidP="007A168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Wykorzystanie sztucznej inteligencji w edukacji</w:t>
            </w:r>
            <w:r w:rsidR="007A1687" w:rsidRPr="00B3711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F8" w:rsidRPr="00B37114" w:rsidRDefault="00F95027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Zna zastosowania AI w nauce.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F8" w:rsidRPr="00B37114" w:rsidRDefault="00F95027" w:rsidP="00F95027">
            <w:pPr>
              <w:pStyle w:val="NormalnyWeb"/>
              <w:spacing w:line="360" w:lineRule="auto"/>
              <w:rPr>
                <w:lang w:eastAsia="en-US"/>
              </w:rPr>
            </w:pPr>
            <w:r w:rsidRPr="00B37114">
              <w:rPr>
                <w:lang w:eastAsia="en-US"/>
              </w:rPr>
              <w:t>Organizowanie zajęć na temat zastosowań AI w edukacji. Praktyczne lekcje pokazujące, jak AI może wspierać naukę</w:t>
            </w:r>
            <w:r w:rsidR="00995BC5" w:rsidRPr="00B37114">
              <w:rPr>
                <w:lang w:eastAsia="en-US"/>
              </w:rPr>
              <w:t>.</w:t>
            </w:r>
            <w:r w:rsidRPr="00B37114">
              <w:rPr>
                <w:lang w:eastAsia="en-US"/>
              </w:rPr>
              <w:t xml:space="preserve"> </w:t>
            </w:r>
            <w:r w:rsidR="00995BC5" w:rsidRPr="00B37114">
              <w:t>Korzystanie z zasobów Zintegrowanej Platformy Edukacyjnej.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04F8" w:rsidRPr="00B37114" w:rsidRDefault="00F9502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Nauczyciel informatyki Nauczyciele</w:t>
            </w:r>
          </w:p>
        </w:tc>
      </w:tr>
      <w:tr w:rsidR="00040512" w:rsidTr="007A1687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Bezpieczeństwo w sytuacji zagrożenia życia lub zdrowia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Wie, jak zachować się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sytuacji zagrożenia życia i zdrowia.</w:t>
            </w:r>
          </w:p>
          <w:p w:rsidR="00040512" w:rsidRDefault="00040512">
            <w:pPr>
              <w:pStyle w:val="Akapitzlist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Przestrzega zasad bezpieczeństwa i higieny życia, a także ochrony przed chorobami zakaźnymi.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numery alarmowe.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Potrafi udzielić pierwszej pomocy przedmedycznej.</w:t>
            </w:r>
            <w:r w:rsidR="007A16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dydaktyczne.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z ratownikiem medycznym.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Przeprowadzanie próbnej ewakuacji z budynku szkoły.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Projekcje filmów o tematyce profilaktycznej. Gazetki.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Dyrektor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Wychowawcy klas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Ratownik medyczny</w:t>
            </w:r>
          </w:p>
        </w:tc>
      </w:tr>
      <w:tr w:rsidR="00040512" w:rsidTr="007A1687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Popularyzowanie wśród dzieci zasady ograniczonego zaufania wobec osób obcych oraz niebezpieczeństw wynikających z anonimowości w sieci i realu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Wie, jak zachować się w kontaktach bezpośrednich i internetowych z osobą nieznajomą,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ocenia możliwe zagrożenia.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Pogadanki w klasie.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edukacyjne. Filmy.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Spotkanie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policjantem.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Apele.</w:t>
            </w:r>
          </w:p>
          <w:p w:rsidR="00040512" w:rsidRDefault="00040512">
            <w:pPr>
              <w:spacing w:after="0" w:line="360" w:lineRule="auto"/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</w:tc>
      </w:tr>
      <w:tr w:rsidR="00040512" w:rsidTr="007A1687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lastRenderedPageBreak/>
              <w:t>Sprawne i bezpieczne posługiwanie się sprzętem technicznym</w:t>
            </w:r>
          </w:p>
          <w:p w:rsidR="00040512" w:rsidRDefault="000405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obsługiwać i regulować urządzenia techniczne znajdujące się w domu, szkole i przestrzeni publicznej, z zachowaniem zasad bezpieczeństwa. 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edukacyjne. Przeprowadzenie egzaminu na kartę ro-</w:t>
            </w:r>
          </w:p>
          <w:p w:rsidR="00040512" w:rsidRDefault="00040512">
            <w:pPr>
              <w:spacing w:after="0" w:line="360" w:lineRule="auto"/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werową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poszczególnych przedmiotów</w:t>
            </w:r>
          </w:p>
        </w:tc>
      </w:tr>
    </w:tbl>
    <w:p w:rsidR="00040512" w:rsidRDefault="00040512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Zdrowy styl życia w aspekcie fizycznym i psychicznym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410"/>
        <w:gridCol w:w="2035"/>
      </w:tblGrid>
      <w:tr w:rsidR="00040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Kształtowanie postawy odpowiedzialności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br/>
              <w:t>za zdrowie własne i innych. Rozwijanie aktywności fizycznej uczniów.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zasady higieny osobistej.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Wie, jak należy dbać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o własne zdrowie.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podstawowe zasady zdrowego żywienia.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Aktywnie spędza czas wolny.</w:t>
            </w:r>
          </w:p>
          <w:p w:rsidR="00040512" w:rsidRDefault="00040512">
            <w:pPr>
              <w:pStyle w:val="Akapitzlist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Jest świadomy zagrożeń związanych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z nieprzestrzeganiem higieny, a także procedur chroniących przed chorobami zakaźnymi.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Rozumie i akceptuje zmiany, jakim podlega jego ciało w okresie dojrzewania.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Uświadamia sobie procesy związane z własną płciowością.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Zajęcia edukacyjne. Pogadanki.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Spotkanie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 pielęgniarką. Programy edukacyjne. Akcje promujące zdrowe odżywianie.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Gazetki promujące zdrowy styl życia.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wychowania fizycznego.  Wycieczki.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Gry i zabawy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na świeżym powietrzu.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Zawody sportowe.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Rajdy piesze.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Akcja „Bieg Tropem Wilczym”.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Pielęgniarka</w:t>
            </w:r>
          </w:p>
        </w:tc>
      </w:tr>
      <w:tr w:rsidR="00040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Ukazanie szkodliwości tzw. używek dla rozwoju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psychofizycznego człowieka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Jest świadomy zagrożeń, jakie istnieją współcześnie.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Wie, czym jest uzależnienie od alkoholu, narkotyków, nikotyny(e-papierosów),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dopalaczy i nowych środków psychoaktywnych lub inne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uzależnienia behawioralne.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skutki działania środków uzależniających.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Spotkanie z policjantem,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pielęgniarką.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z wychowawcą.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Zajęcia edukacyjne. Udział w spektaklach, konkursach.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Pedagogizacja rodziców.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Gazetki.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Dyrektor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poszczególnych przedmiotów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Rodzice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Policjant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Pielęgniarka</w:t>
            </w:r>
          </w:p>
          <w:p w:rsidR="00502590" w:rsidRDefault="00502590" w:rsidP="0050259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szkolny</w:t>
            </w:r>
          </w:p>
          <w:p w:rsidR="00040512" w:rsidRDefault="0050259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specjalny</w:t>
            </w:r>
          </w:p>
          <w:p w:rsidR="00466BB3" w:rsidRPr="00502590" w:rsidRDefault="00466BB3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Psycholog</w:t>
            </w:r>
          </w:p>
        </w:tc>
      </w:tr>
      <w:tr w:rsidR="00040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Wyrabianie prawidłowej postawy wobec zagrożeń dla zdrowia fizycznego, psychicznego i duchowego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Potrafi reagować w sytuacjach zagrożenia zdrowia, życia. Wie, kogo prosić o pomoc, gdy doświadcza problemów.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Umie podejmować decyzje dobre dla zdrowia swojego i innych.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Poszerza swoją wiedzę na temat wpływu sytuacji kryzysowej na funkcjonowanie w szkole oraz możliwości uzyskania pomocy w szkole i poza szkołą.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Otrzymuje wsparcie (zwłaszcza uczeń, u którego rozpoznano objawy depresji lub obniżenia kondycji psychicznej).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Udział w: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przedstawieniach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profilaktycznych,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konkursach,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zawodach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sportowych,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wycieczkach,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rajdach,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rekolekcjach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wielkopostnych. Zabawy ruchowe. Aktywne spędzanie wolnego czasu.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Dyrektor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poszczególnych przedmiotów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502590" w:rsidRDefault="00502590" w:rsidP="0050259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szkolny</w:t>
            </w:r>
          </w:p>
          <w:p w:rsidR="00502590" w:rsidRDefault="0050259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specjalny</w:t>
            </w:r>
          </w:p>
          <w:p w:rsidR="00466BB3" w:rsidRDefault="00466BB3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Psycholog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Rodzice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Ksiądz/katecheta </w:t>
            </w:r>
          </w:p>
        </w:tc>
      </w:tr>
      <w:tr w:rsidR="00040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Propagowanie zdrowia psychicznego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Rozpoznaje swoje emocje.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Panuje nad emocjami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wyraża je w sposób adekwatny.</w:t>
            </w: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Odczuwa więź uczuciową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potrzebę jej budowania,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w tym więzi z rodziną,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społecznością szkoły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wspólnotą narodową.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i stosuje zasady fair-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Umacnia prawidłowe relacje w grupie klasowej, poczucie wspólnoty.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Akceptuje siebie i buduje poczucie własnej wartości.</w:t>
            </w:r>
          </w:p>
          <w:p w:rsidR="00040512" w:rsidRDefault="00040512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Angażuje się w aktywność turystyczną jako formę oddziaływania terapeutycznego poprzez kontakt z rówieśnikami i przyrodą.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Lekcje wychowawcze poświęcone tej tematyce.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Pogadanki.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Scenki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dramowe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Filmy edukacyjne.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Rajdy. Zabawy integrujące grupę, zajęcia grupowe.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Tworzenie kodeksów klasowych. Współpraca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z Poradnią Psychologiczno-Pedagogiczną w Radomiu. </w:t>
            </w:r>
          </w:p>
          <w:p w:rsidR="00040512" w:rsidRPr="00502590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Indywidualne rozmowy wspierające z każdym uczniem, jego rodzicami. Ustalenie zakresu dalszych działań.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</w:t>
            </w:r>
            <w:r w:rsidR="00F517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szkolny</w:t>
            </w:r>
          </w:p>
          <w:p w:rsidR="00F517D8" w:rsidRDefault="00F517D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specjalny</w:t>
            </w:r>
          </w:p>
          <w:p w:rsidR="00466BB3" w:rsidRDefault="00466BB3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Psycholog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Poradnia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Psychologiczno-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Pedagogiczna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Radomiu.</w:t>
            </w:r>
          </w:p>
        </w:tc>
      </w:tr>
      <w:tr w:rsidR="00040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 xml:space="preserve">Działania  profilaktyczne dotyczące zapobiegania depresji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zachowań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autodestrukcyjnych.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2590" w:rsidRDefault="00040512">
            <w:pPr>
              <w:pStyle w:val="Akapitzlist"/>
              <w:keepNext/>
              <w:suppressAutoHyphens w:val="0"/>
              <w:spacing w:after="0" w:line="360" w:lineRule="auto"/>
              <w:ind w:left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 poczucie bezpieczeństwa oraz wsparcie psychologiczno-pedagogiczne</w:t>
            </w:r>
            <w:r w:rsidR="005025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0512" w:rsidRDefault="00040512">
            <w:pPr>
              <w:pStyle w:val="Akapitzlist"/>
              <w:keepNext/>
              <w:suppressAutoHyphens w:val="0"/>
              <w:spacing w:after="0" w:line="360" w:lineRule="auto"/>
              <w:ind w:left="0"/>
              <w:outlineLvl w:val="4"/>
            </w:pPr>
            <w:r>
              <w:rPr>
                <w:rFonts w:ascii="Times New Roman" w:hAnsi="Times New Roman"/>
                <w:sz w:val="24"/>
                <w:szCs w:val="24"/>
              </w:rPr>
              <w:t>Radzi sobie z problemami.</w:t>
            </w:r>
          </w:p>
          <w:p w:rsidR="00040512" w:rsidRDefault="00040512">
            <w:pPr>
              <w:pStyle w:val="Akapitzlist"/>
              <w:keepNext/>
              <w:suppressAutoHyphens w:val="0"/>
              <w:spacing w:after="0" w:line="360" w:lineRule="auto"/>
              <w:ind w:left="0"/>
              <w:outlineLvl w:val="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Jest otwarty  na poszukiwanie pomocy oraz porady, kiedy zaczynają się trudności. </w:t>
            </w:r>
          </w:p>
          <w:p w:rsidR="00040512" w:rsidRDefault="00040512">
            <w:pPr>
              <w:pStyle w:val="Akapitzlist"/>
              <w:keepNext/>
              <w:suppressAutoHyphens w:val="0"/>
              <w:spacing w:after="0" w:line="360" w:lineRule="auto"/>
              <w:ind w:left="0"/>
              <w:outlineLvl w:val="4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Radzi sobie ze stresem oraz problemami.  </w:t>
            </w:r>
          </w:p>
          <w:p w:rsidR="00040512" w:rsidRDefault="00040512">
            <w:pPr>
              <w:pStyle w:val="Akapitzlist"/>
              <w:suppressAutoHyphens w:val="0"/>
              <w:spacing w:after="16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Nawiązuje przyjazne relacje z rówieśnikami.</w:t>
            </w:r>
          </w:p>
          <w:p w:rsidR="00040512" w:rsidRDefault="00040512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Angażuje się w aktywność turystyczną jako formę oddziaływania terapeutycznego poprzez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kontakt z rówieśnikami i przyrodą.</w:t>
            </w:r>
          </w:p>
          <w:p w:rsidR="00040512" w:rsidRDefault="00040512">
            <w:pPr>
              <w:pStyle w:val="Akapitzlist"/>
              <w:keepNext/>
              <w:suppressAutoHyphens w:val="0"/>
              <w:spacing w:after="0"/>
              <w:ind w:left="0"/>
              <w:outlineLvl w:val="4"/>
              <w:rPr>
                <w:rFonts w:ascii="Times New Roman" w:hAnsi="Times New Roman"/>
                <w:color w:val="2F5496"/>
                <w:sz w:val="24"/>
                <w:szCs w:val="24"/>
                <w:lang w:eastAsia="en-US"/>
              </w:rPr>
            </w:pPr>
          </w:p>
          <w:p w:rsidR="00040512" w:rsidRDefault="00040512">
            <w:pPr>
              <w:pStyle w:val="Akapitzlist"/>
              <w:keepNext/>
              <w:suppressAutoHyphens w:val="0"/>
              <w:spacing w:after="0"/>
              <w:ind w:left="0"/>
              <w:outlineLvl w:val="4"/>
              <w:rPr>
                <w:rFonts w:ascii="Times New Roman" w:hAnsi="Times New Roman"/>
                <w:color w:val="2F5496"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Cs/>
                <w:color w:val="2F549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Lekcje wychowawcze, udzielanie wsparcia przez pedagoga</w:t>
            </w:r>
            <w:r w:rsidR="00502590">
              <w:rPr>
                <w:rFonts w:ascii="Times New Roman" w:hAnsi="Times New Roman"/>
                <w:sz w:val="24"/>
                <w:szCs w:val="24"/>
              </w:rPr>
              <w:t xml:space="preserve"> szkolnego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2590">
              <w:rPr>
                <w:rFonts w:ascii="Times New Roman" w:hAnsi="Times New Roman"/>
                <w:sz w:val="24"/>
                <w:szCs w:val="24"/>
              </w:rPr>
              <w:t xml:space="preserve">pedagoga specjalnego,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nauczycieli. </w:t>
            </w:r>
          </w:p>
          <w:p w:rsidR="00040512" w:rsidRDefault="00040512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Uczenie sposobów radzenia sobie ze stresem i emocjami.</w:t>
            </w:r>
          </w:p>
          <w:p w:rsidR="00040512" w:rsidRDefault="00040512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Zapoznanie uczniów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br/>
              <w:t xml:space="preserve">z metodami relaksacji. Stosowanie relaksacji podczas wybranych zajęć lekcyjnych, np. godziny z wychowawcą, zajęcia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z pedagogiem</w:t>
            </w:r>
            <w:r w:rsidR="0050259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szkolnym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040512" w:rsidRDefault="00040512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Zajęcia profilaktyczne z pedagogiem na temat stresu, depresji, postrzegania siebie i rozumienia swoich uczuć.</w:t>
            </w:r>
          </w:p>
          <w:p w:rsidR="00040512" w:rsidRPr="00B37114" w:rsidRDefault="00040512" w:rsidP="00DD477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Obserwacja uczniów przez nauczycieli oraz pedagoga</w:t>
            </w:r>
            <w:r w:rsidR="00502590">
              <w:rPr>
                <w:rFonts w:ascii="Times New Roman" w:hAnsi="Times New Roman"/>
                <w:sz w:val="24"/>
                <w:szCs w:val="24"/>
              </w:rPr>
              <w:t xml:space="preserve"> szkolnego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Reagowanie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w niepokojących sytuacjach.</w:t>
            </w:r>
            <w:r w:rsidR="005F15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15C1" w:rsidRPr="00B3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Indywidualne rozmowy wspierające z każdym uczniem, jego rodzicami. Ustalenie zakresu dalszych działań</w:t>
            </w:r>
            <w:r w:rsidR="00DD4778" w:rsidRPr="00B3711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40512" w:rsidRDefault="00040512" w:rsidP="005F15C1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Współpraca z Poradnią Psychologiczno-Pedagogiczną w Radomiu. Rajdy.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502590" w:rsidRDefault="00502590" w:rsidP="0050259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szkolny</w:t>
            </w:r>
          </w:p>
          <w:p w:rsidR="00502590" w:rsidRDefault="00502590" w:rsidP="0050259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specjalny</w:t>
            </w:r>
          </w:p>
          <w:p w:rsidR="00466BB3" w:rsidRDefault="00466BB3" w:rsidP="00502590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Psycholog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Poradnia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Psychologiczno-Pedagogiczna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Radomiu</w:t>
            </w:r>
          </w:p>
        </w:tc>
      </w:tr>
      <w:tr w:rsidR="005F15C1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FD" w:rsidRPr="00B37114" w:rsidRDefault="001073FD" w:rsidP="001073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>Kształcenie umiejętności rozpoznawania własnych emocji</w:t>
            </w:r>
            <w:r w:rsidR="00B476DE" w:rsidRPr="00B37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15C1" w:rsidRPr="00B37114" w:rsidRDefault="005F15C1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15C1" w:rsidRPr="00B37114" w:rsidRDefault="00B476DE">
            <w:pPr>
              <w:pStyle w:val="Akapitzlist"/>
              <w:keepNext/>
              <w:suppressAutoHyphens w:val="0"/>
              <w:spacing w:after="0" w:line="360" w:lineRule="auto"/>
              <w:ind w:left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37114">
              <w:rPr>
                <w:rFonts w:ascii="Times New Roman" w:hAnsi="Times New Roman"/>
                <w:sz w:val="24"/>
                <w:szCs w:val="24"/>
              </w:rPr>
              <w:t xml:space="preserve">Rozpoznaje </w:t>
            </w:r>
            <w:r w:rsidR="003D1AA2" w:rsidRPr="00B37114">
              <w:rPr>
                <w:rFonts w:ascii="Times New Roman" w:hAnsi="Times New Roman"/>
                <w:sz w:val="24"/>
                <w:szCs w:val="24"/>
              </w:rPr>
              <w:t>i wyraża swoje emocje, a także radzi sobie z nimi. Zna swoje mocne i słabe strony, pokonuje różne trudności, jest asertywny. Rozumie własne reakcje emocjonalne.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FD" w:rsidRPr="00B37114" w:rsidRDefault="001073FD" w:rsidP="001073FD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>Warsztaty dla uczniów prowadzone przez specjalistów.</w:t>
            </w:r>
          </w:p>
          <w:p w:rsidR="005F15C1" w:rsidRPr="00B37114" w:rsidRDefault="001073FD" w:rsidP="003D1AA2">
            <w:pPr>
              <w:spacing w:before="100" w:after="10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 xml:space="preserve">Lekcje wychowawcze poświęcone </w:t>
            </w:r>
            <w:r w:rsidR="003D1AA2" w:rsidRPr="00B37114">
              <w:rPr>
                <w:rFonts w:ascii="Times New Roman" w:hAnsi="Times New Roman" w:cs="Times New Roman"/>
                <w:sz w:val="24"/>
                <w:szCs w:val="24"/>
              </w:rPr>
              <w:t>emocjom.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FD" w:rsidRPr="00B37114" w:rsidRDefault="00B476DE" w:rsidP="001073FD">
            <w:pPr>
              <w:spacing w:before="100" w:after="1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073FD" w:rsidRPr="00B37114">
              <w:rPr>
                <w:rFonts w:ascii="Times New Roman" w:hAnsi="Times New Roman" w:cs="Times New Roman"/>
                <w:sz w:val="24"/>
                <w:szCs w:val="24"/>
              </w:rPr>
              <w:t xml:space="preserve">sycholog </w:t>
            </w:r>
          </w:p>
          <w:p w:rsidR="003D1AA2" w:rsidRPr="00B37114" w:rsidRDefault="00B476D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1073FD"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edagog szkolny</w:t>
            </w:r>
          </w:p>
          <w:p w:rsidR="00B476DE" w:rsidRPr="00B37114" w:rsidRDefault="00B476DE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</w:tc>
      </w:tr>
      <w:tr w:rsidR="00040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Rozbudzanie dbałości o estetykę otoczenia.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Dba o czystość swojej klasy, szkoły, domu i najbliższego otoczenia.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Reaguje na przejawy wandalizmu,  podejmuje i wykonuje zadania porządkowe.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Gazetki okolicznościowe.  Dekoracje w klasie i na korytarzu szkolnym.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Drobne prace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ogródku szkolnym. Dyżury klasowe.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Uczniowie</w:t>
            </w:r>
          </w:p>
        </w:tc>
      </w:tr>
      <w:tr w:rsidR="0004051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Propagowanie postaw proekologicznych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Wie, jak należy dbać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o przyrodę.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Potrafi odróżnić zachowania ekologiczne od tych, które szkodzą środowisku.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Dba o najbliższe otoczenie m.in. segreguje odpady.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Dba o czystość otoczenia.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edukacyjne.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Działania ekologiczne: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Sprzątanie świata;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Światowy Dzień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Ziemi;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zbieranie baterii,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zbiórka makulatury,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elektrośmieci;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konkursy o tematyce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ekologicznej, apele.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</w:t>
            </w:r>
          </w:p>
        </w:tc>
      </w:tr>
    </w:tbl>
    <w:p w:rsidR="00040512" w:rsidRDefault="000405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Kształtowanie postaw obywatelsko -  patriotycznych, budzenie szacunku do symboli i tradycji narodowych</w:t>
      </w:r>
    </w:p>
    <w:tbl>
      <w:tblPr>
        <w:tblW w:w="96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093"/>
        <w:gridCol w:w="3118"/>
        <w:gridCol w:w="2410"/>
        <w:gridCol w:w="2035"/>
      </w:tblGrid>
      <w:tr w:rsidR="00040512" w:rsidTr="00C3401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Akapitzlist"/>
              <w:spacing w:line="360" w:lineRule="auto"/>
              <w:ind w:left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Zapoznanie z symbolami narodowymi - geneza państwa</w:t>
            </w:r>
          </w:p>
          <w:p w:rsidR="00040512" w:rsidRDefault="00040512">
            <w:pPr>
              <w:pStyle w:val="Akapitzlist"/>
              <w:autoSpaceDE w:val="0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0512" w:rsidRDefault="00040512">
            <w:pPr>
              <w:pStyle w:val="Akapitzlist"/>
              <w:autoSpaceDE w:val="0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0512" w:rsidRDefault="00040512">
            <w:pPr>
              <w:pStyle w:val="Akapitzlist"/>
              <w:autoSpaceDE w:val="0"/>
              <w:spacing w:line="360" w:lineRule="auto"/>
              <w:ind w:left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symbole narodowe i europejskie.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Wyraża szacunek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do godła, flagi i hymnu państwowego i symboli innych państw.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Zajęcia edukacyjne. 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Pogadanki, dyskusje.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Uroczystości o charakterze szkolnym i państwowym,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np. ślubowanie, święto 11 Listopada.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Konkursy.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</w:tc>
      </w:tr>
      <w:tr w:rsidR="00040512" w:rsidTr="00C3401B">
        <w:trPr>
          <w:trHeight w:val="27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Akapitzlist"/>
              <w:autoSpaceDE w:val="0"/>
              <w:spacing w:line="360" w:lineRule="auto"/>
              <w:ind w:left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Poznanie przez uczniów najbliższej okolicy, stolicy i innych miast polskich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Wskazuje najważniejsze zabytki i walory przyrodnicze stolicy i większych miast Polski.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Programy edukacyjne.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Wycieczki tematyczne.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z wychowawcą.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edukacyjne. Wystawa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tematyczna.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="00502590"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oncerty muzyczne.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40512" w:rsidTr="00C3401B">
        <w:trPr>
          <w:trHeight w:val="4333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Akapitzlist"/>
              <w:autoSpaceDE w:val="0"/>
              <w:spacing w:line="360" w:lineRule="auto"/>
              <w:ind w:left="0"/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Kultywowanie tradycji szkoły</w:t>
            </w:r>
          </w:p>
          <w:p w:rsidR="00040512" w:rsidRDefault="00040512">
            <w:pPr>
              <w:pStyle w:val="Akapitzlist"/>
              <w:autoSpaceDE w:val="0"/>
              <w:spacing w:line="36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0512" w:rsidRDefault="000405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tradycje szkoły, środowiska lokalnego.</w:t>
            </w:r>
          </w:p>
          <w:p w:rsidR="00040512" w:rsidRDefault="0004051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terenie szkoły uroczystości rodzinnych  (Dzień Babci  i  Dziadka, Dzień Matki, zabawa noworoczna).</w:t>
            </w:r>
          </w:p>
          <w:p w:rsidR="00040512" w:rsidRDefault="00040512">
            <w:pPr>
              <w:spacing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Organizowanie wigilii klasowych i spotkań opłatkowych.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</w:tc>
      </w:tr>
      <w:tr w:rsidR="00040512" w:rsidTr="00C3401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Zapoznanie z sylwetkami sławnych Polaków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postaci sławnych Polaków zasłużonych dla ojczyzny.</w:t>
            </w:r>
          </w:p>
          <w:p w:rsidR="00040512" w:rsidRDefault="00040512">
            <w:pPr>
              <w:tabs>
                <w:tab w:val="left" w:pos="290"/>
              </w:tabs>
              <w:suppressAutoHyphens w:val="0"/>
              <w:spacing w:after="0" w:line="276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edukacyjne.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Lekcje muzealne. Wystawy. Gazetki klasowe. Konkurs historyczny. Apel.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Filmy.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C3401B" w:rsidRDefault="00C3401B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Katecheta</w:t>
            </w:r>
          </w:p>
        </w:tc>
      </w:tr>
      <w:tr w:rsidR="00040512" w:rsidTr="00C3401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Poznawanie pobliskich miejsc pamięci i opieka nad nimi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Dba o miejsca pamięci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naszej okolicy.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Wyjście na mogiłę powstańca – porządkowanie, zapalenie zniczy, modlitwa.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Samorząd Uczniowski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Wolontariusze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</w:tc>
      </w:tr>
      <w:tr w:rsidR="00040512" w:rsidTr="00C3401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Kształtowanie wrażliwości estetycznej poprzez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dzieła literackie, wytwory kultury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Zna dzieła literackie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z różnych dziedzin. Potrafi wyrażać się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za pomocą różnych środków artystycznych.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Zajęcia edukacyjne. Koła zainteresowań</w:t>
            </w:r>
            <w:r w:rsidR="005025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Gazetki szkolne</w:t>
            </w:r>
            <w:r w:rsidR="0050259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Lekcje muzealne. Przedstawienia teatralne.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Lekcje biblioteczne</w:t>
            </w:r>
            <w:r w:rsidR="00502590">
              <w:t>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Nauczyciel Bibliotekarz</w:t>
            </w:r>
          </w:p>
        </w:tc>
      </w:tr>
      <w:tr w:rsidR="00040512" w:rsidTr="00C3401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Wzmacnianie poczucia więzi narodowej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Akapitzlist"/>
              <w:autoSpaceDE w:val="0"/>
              <w:spacing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Posiada poczucie tożsamości narodowej.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Wie, jak stać się dobrym obywatelem swego kraju.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edukacyjne.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Lekcje wychowawcze.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Udział w konkursach: recytatorskich, pieśni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i poezji patriotycznej. Akademie.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</w:tc>
      </w:tr>
      <w:tr w:rsidR="00040512" w:rsidTr="00C3401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Akapitzlist"/>
              <w:spacing w:after="0" w:line="360" w:lineRule="auto"/>
              <w:ind w:left="0"/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Przygotowanie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 do świadomego korzystania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br/>
              <w:t>ze  zbiorów bibliotecznych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 potrzebę kontaktu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literaturą i sztuką dla dzieci.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 wybrane przez siebie i wskazane przez nauczyciela książki.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Przejawia wrażliwość estetyczną, rozszerza zasób słownictwa poprzez kontakt z dziełami literackimi.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Rozwija zainteresowania różnymi dziedzinami kultury.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kontakcie z dziełami kultury kształtuje hierarchię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wartości, swoją wrażliwość, gust estetyczny, poczucie własnej tożsamości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 postawy patriotyczne.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Akapitzlist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Lekcje biblioteczne.</w:t>
            </w:r>
          </w:p>
          <w:p w:rsidR="00040512" w:rsidRDefault="00040512">
            <w:pPr>
              <w:pStyle w:val="Akapitzlist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>Lekcje wychowawcze.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Konkursy czytelnicze.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Akcje: ”Rodzice czytają dzieciom”</w:t>
            </w:r>
            <w:r w:rsidR="005025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Współpraca z biblioteką gminną.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Wolontariusze czytają dzieciom.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Kąciki czytelnicze.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Wzbogacenie księgozbioru.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Bibliotekarz</w:t>
            </w:r>
          </w:p>
        </w:tc>
      </w:tr>
      <w:tr w:rsidR="00040512" w:rsidTr="00C3401B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line="360" w:lineRule="auto"/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Poznanie dorobku kulturalnego Europy, świata, wykształcenie postawy tolerancji i szacunku dla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innych narodów, kultur, religii.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Zna wartości kultury innych krajów świata.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szacunek dla innych narodów, kultur, religii.</w:t>
            </w:r>
          </w:p>
          <w:p w:rsidR="00040512" w:rsidRDefault="0004051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Zajęcia edukacyjne.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Organizacja Europejskiego Dnia Języków.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Konkursy wiedzy o krajach świata.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Lekcje wychowawcze poświęcone tej tematyce, wycieczki.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języka angielskiego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</w:tc>
      </w:tr>
    </w:tbl>
    <w:p w:rsidR="00040512" w:rsidRDefault="00040512">
      <w:pPr>
        <w:spacing w:line="360" w:lineRule="auto"/>
        <w:jc w:val="center"/>
      </w:pPr>
      <w:r>
        <w:t>Rozwijanie umiejętności społecznych i komunikacyjnych</w:t>
      </w:r>
    </w:p>
    <w:tbl>
      <w:tblPr>
        <w:tblW w:w="965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2303"/>
        <w:gridCol w:w="2908"/>
        <w:gridCol w:w="2410"/>
        <w:gridCol w:w="2035"/>
      </w:tblGrid>
      <w:tr w:rsidR="00040512" w:rsidTr="00C3401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Kształtowanie podstawowych umiejętności komunikacyjnych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Potrafi komunikować się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w różnych sytuacjach społecznych.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Przestrzega obowiązujących reguł prowadzenia dialogu.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Zajęcia edukacyjne</w:t>
            </w:r>
          </w:p>
          <w:p w:rsidR="00040512" w:rsidRDefault="0004051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</w:tc>
      </w:tr>
      <w:tr w:rsidR="00040512" w:rsidTr="00C3401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Zapoznanie z zasadami postępowania w grupie</w:t>
            </w:r>
            <w:r w:rsidR="001073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rówieśniczej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, współdziałania, wspólnego rozwiązywania </w:t>
            </w:r>
            <w:r w:rsidR="001073F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konfliktów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i sposobami radzenia sobie z agresją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Zgodnie współpracuje z innymi.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Zachowuje obowiązujące normy kultury osobistej.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Właściwie ocenia zachowanie własne i innych, zna sposoby radzenia sobie z agresją.</w:t>
            </w:r>
          </w:p>
          <w:p w:rsidR="001073FD" w:rsidRPr="00B37114" w:rsidRDefault="001073FD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Posługuje się komunikatem typu „ja”.</w:t>
            </w:r>
          </w:p>
          <w:p w:rsidR="00040512" w:rsidRPr="00C3401B" w:rsidRDefault="001073FD" w:rsidP="00C3401B">
            <w:pPr>
              <w:spacing w:after="0" w:line="360" w:lineRule="auto"/>
              <w:rPr>
                <w:color w:val="00B050"/>
              </w:rPr>
            </w:pPr>
            <w:r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Rozwiązuje konflikty.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3FD" w:rsidRDefault="000405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edukacyjne.</w:t>
            </w:r>
            <w:r>
              <w:rPr>
                <w:rFonts w:ascii="Times New Roman" w:hAnsi="Times New Roman" w:cs="Times New Roman"/>
              </w:rPr>
              <w:br/>
              <w:t xml:space="preserve">Zajęcia </w:t>
            </w:r>
            <w:r w:rsidR="001073FD">
              <w:rPr>
                <w:rFonts w:ascii="Times New Roman" w:hAnsi="Times New Roman" w:cs="Times New Roman"/>
                <w:bCs/>
              </w:rPr>
              <w:t>wychowania do życia w rodzinie</w:t>
            </w:r>
            <w:r>
              <w:rPr>
                <w:rFonts w:ascii="Times New Roman" w:hAnsi="Times New Roman" w:cs="Times New Roman"/>
              </w:rPr>
              <w:br/>
              <w:t>Zajęcia z wychowawcą</w:t>
            </w:r>
          </w:p>
          <w:p w:rsidR="00040512" w:rsidRDefault="001073FD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Wiedza o społeczeństwie.</w:t>
            </w:r>
            <w:r w:rsidR="00040512">
              <w:rPr>
                <w:rFonts w:ascii="Times New Roman" w:hAnsi="Times New Roman" w:cs="Times New Roman"/>
              </w:rPr>
              <w:br/>
              <w:t>Zajęcia świetlicowe.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Nauczyciel </w:t>
            </w:r>
            <w:r w:rsidR="001073FD">
              <w:rPr>
                <w:rFonts w:ascii="Times New Roman" w:hAnsi="Times New Roman" w:cs="Times New Roman"/>
                <w:bCs/>
                <w:sz w:val="24"/>
                <w:szCs w:val="24"/>
              </w:rPr>
              <w:t>wychowania do życia w rodzinie</w:t>
            </w:r>
          </w:p>
          <w:p w:rsidR="001073FD" w:rsidRDefault="001073FD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wiedzy o społeczeństwie</w:t>
            </w:r>
          </w:p>
        </w:tc>
      </w:tr>
      <w:tr w:rsidR="00040512" w:rsidTr="00C3401B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Kształtowanie postaw asertywnych 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Stara się być asertywnym.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Odróżnia zachowania asertywne od agresywnych.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Zajęcia edukacyjne.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  <w:p w:rsidR="00040512" w:rsidRDefault="0004051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</w:tc>
      </w:tr>
      <w:tr w:rsidR="00040512" w:rsidTr="00C3401B">
        <w:trPr>
          <w:trHeight w:val="4668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Pr="00B37114" w:rsidRDefault="00040512" w:rsidP="00C3401B">
            <w:pPr>
              <w:spacing w:after="0" w:line="360" w:lineRule="auto"/>
            </w:pPr>
            <w:r w:rsidRPr="00B371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Rozwijanie empatii</w:t>
            </w:r>
            <w:r w:rsidR="00C3401B" w:rsidRPr="00B371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="00C3401B" w:rsidRPr="00B37114">
              <w:rPr>
                <w:rFonts w:ascii="Times New Roman" w:hAnsi="Times New Roman" w:cs="Times New Roman"/>
                <w:sz w:val="24"/>
                <w:szCs w:val="24"/>
              </w:rPr>
              <w:t>Budowanie świadomości i akceptacji wśród uczniów wobec różnorodności.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Potrafi podejmować działania mające na celu pomoc słabszym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potrzebującym.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Wie, jak należy pokojowo  rozwiązywać konflikty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 spory.</w:t>
            </w:r>
            <w:r w:rsidR="00C340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401B" w:rsidRPr="00B37114">
              <w:rPr>
                <w:rFonts w:ascii="Times New Roman" w:hAnsi="Times New Roman" w:cs="Times New Roman"/>
                <w:bCs/>
                <w:sz w:val="24"/>
                <w:szCs w:val="24"/>
              </w:rPr>
              <w:t>Akceptuje różnorodność kulturową. Jest tolerancyjny i empatyczny.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r>
              <w:rPr>
                <w:rFonts w:ascii="Times New Roman" w:hAnsi="Times New Roman" w:cs="Times New Roman"/>
                <w:sz w:val="24"/>
                <w:szCs w:val="24"/>
              </w:rPr>
              <w:t>Wolontariat,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02"/>
              <w:gridCol w:w="239"/>
              <w:gridCol w:w="239"/>
            </w:tblGrid>
            <w:tr w:rsidR="00040512">
              <w:trPr>
                <w:trHeight w:val="710"/>
              </w:trPr>
              <w:tc>
                <w:tcPr>
                  <w:tcW w:w="2302" w:type="dxa"/>
                  <w:shd w:val="clear" w:color="auto" w:fill="auto"/>
                </w:tcPr>
                <w:p w:rsidR="00040512" w:rsidRDefault="00040512">
                  <w:pPr>
                    <w:pStyle w:val="Default"/>
                    <w:spacing w:line="360" w:lineRule="auto"/>
                    <w:ind w:left="-216" w:right="-754" w:firstLine="142"/>
                  </w:pPr>
                  <w:r>
                    <w:rPr>
                      <w:rFonts w:ascii="Times New Roman" w:hAnsi="Times New Roman" w:cs="Times New Roman"/>
                    </w:rPr>
                    <w:t xml:space="preserve">Akcje   charytatywne: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„”Góra grosza”, „Zbiórki p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pprzyborów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szkolnych”,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„ „Szlachetna paczka”, </w:t>
                  </w:r>
                  <w:r>
                    <w:rPr>
                      <w:rFonts w:ascii="Times New Roman" w:hAnsi="Times New Roman" w:cs="Times New Roman"/>
                    </w:rPr>
                    <w:br/>
                    <w:t>„ „Zbiórka karmy dla</w:t>
                  </w:r>
                  <w:r>
                    <w:rPr>
                      <w:rFonts w:ascii="Times New Roman" w:hAnsi="Times New Roman" w:cs="Times New Roman"/>
                    </w:rPr>
                    <w:br/>
                    <w:t>e zwierząt w schronisku”.</w:t>
                  </w:r>
                </w:p>
                <w:p w:rsidR="00040512" w:rsidRPr="00B37114" w:rsidRDefault="00040512">
                  <w:pPr>
                    <w:pStyle w:val="Default"/>
                    <w:spacing w:line="360" w:lineRule="auto"/>
                    <w:ind w:right="-108"/>
                    <w:rPr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</w:rPr>
                    <w:t>Odwiedziny chorych kolegów i koleżanek.</w:t>
                  </w:r>
                  <w:r>
                    <w:rPr>
                      <w:rFonts w:ascii="Times New Roman" w:hAnsi="Times New Roman" w:cs="Times New Roman"/>
                    </w:rPr>
                    <w:br/>
                    <w:t>Współpraca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z rodzicami, rodziną.</w:t>
                  </w:r>
                  <w:r>
                    <w:rPr>
                      <w:rFonts w:ascii="Times New Roman" w:hAnsi="Times New Roman" w:cs="Times New Roman"/>
                    </w:rPr>
                    <w:br/>
                    <w:t>Zajęcia edukacyjne.</w:t>
                  </w:r>
                  <w:r w:rsidR="00C3401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3401B" w:rsidRPr="00B37114">
                    <w:rPr>
                      <w:rFonts w:ascii="Times New Roman" w:hAnsi="Times New Roman" w:cs="Times New Roman"/>
                      <w:color w:val="auto"/>
                    </w:rPr>
                    <w:t>Warsztaty na temat różnorodności kulturowej, zajęcia dotyczące akceptacji różnorodności.</w:t>
                  </w:r>
                </w:p>
                <w:p w:rsidR="00040512" w:rsidRDefault="00040512">
                  <w:pPr>
                    <w:pStyle w:val="Default"/>
                    <w:spacing w:line="360" w:lineRule="auto"/>
                    <w:ind w:left="-216" w:right="-754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040512" w:rsidRDefault="00040512">
                  <w:pPr>
                    <w:pStyle w:val="Default"/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239" w:type="dxa"/>
                  <w:shd w:val="clear" w:color="auto" w:fill="auto"/>
                </w:tcPr>
                <w:p w:rsidR="00040512" w:rsidRDefault="00040512">
                  <w:pPr>
                    <w:pStyle w:val="Default"/>
                    <w:snapToGrid w:val="0"/>
                    <w:spacing w:line="36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Uczniowie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Opiekunowie Szkolnego Klubu Wolontariatu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40512" w:rsidRDefault="00040512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Samodzielność w pełnieniu ról społecznych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03"/>
        <w:gridCol w:w="2908"/>
        <w:gridCol w:w="2410"/>
        <w:gridCol w:w="2035"/>
      </w:tblGrid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Cs/>
                <w:i/>
              </w:rPr>
              <w:t xml:space="preserve">Zapoznanie z podstawowymi prawami i obowiązkami wynikającymi z roli: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eastAsia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- ucznia;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i/>
              </w:rPr>
              <w:t xml:space="preserve">- członka szkolnej </w:t>
            </w:r>
            <w:r>
              <w:rPr>
                <w:rFonts w:ascii="Times New Roman" w:hAnsi="Times New Roman" w:cs="Times New Roman"/>
                <w:i/>
              </w:rPr>
              <w:br/>
              <w:t xml:space="preserve">   społeczności;</w:t>
            </w:r>
          </w:p>
          <w:p w:rsidR="00040512" w:rsidRDefault="00040512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- członka rodziny;</w:t>
            </w:r>
          </w:p>
          <w:p w:rsidR="00040512" w:rsidRDefault="00040512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- obywatela.</w:t>
            </w:r>
          </w:p>
          <w:p w:rsidR="00040512" w:rsidRDefault="0004051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Zna prawa i obowiązki ucznia.</w:t>
            </w:r>
            <w:r>
              <w:rPr>
                <w:rFonts w:ascii="Times New Roman" w:hAnsi="Times New Roman" w:cs="Times New Roman"/>
              </w:rPr>
              <w:br/>
              <w:t xml:space="preserve">Potrafi pełnić wyznaczone role w samorządzie klasowym, szkolnym, w środowisku: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potrafi podjąć </w:t>
            </w:r>
            <w:r>
              <w:rPr>
                <w:rFonts w:ascii="Times New Roman" w:hAnsi="Times New Roman" w:cs="Times New Roman"/>
              </w:rPr>
              <w:br/>
              <w:t xml:space="preserve">  samodzielną decyzję;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jest komunikatywny;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potrafi odróżnić dobro </w:t>
            </w:r>
            <w:r>
              <w:rPr>
                <w:rFonts w:ascii="Times New Roman" w:hAnsi="Times New Roman" w:cs="Times New Roman"/>
              </w:rPr>
              <w:br/>
              <w:t xml:space="preserve">  od zła;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 dostrzega potrzeby  </w:t>
            </w:r>
            <w:r>
              <w:rPr>
                <w:rFonts w:ascii="Times New Roman" w:hAnsi="Times New Roman" w:cs="Times New Roman"/>
              </w:rPr>
              <w:br/>
              <w:t xml:space="preserve">   innych ludzi.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Wybór samorządu klasowego, szkolnego.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Przydzielenie obowiązków uczniom.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Analiza prawa szkolnego (Statut, regulaminy, procedury). </w:t>
            </w:r>
          </w:p>
          <w:p w:rsidR="00040512" w:rsidRDefault="00040512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</w:tc>
      </w:tr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Przygotowanie uczniów do pracy w grupach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Przejawia inicjatywę w organizacji różnych uroczystości, imprez.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Umie pracować w grupie.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Włączanie uczniów </w:t>
            </w:r>
            <w:r>
              <w:rPr>
                <w:rFonts w:ascii="Times New Roman" w:hAnsi="Times New Roman" w:cs="Times New Roman"/>
              </w:rPr>
              <w:br/>
              <w:t xml:space="preserve">w organizację akademii, uroczystości, apeli.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Praca w zespołach podczas lekcji.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</w:tc>
      </w:tr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Cs/>
                <w:i/>
              </w:rPr>
              <w:t>Kształtowanie umiejętności pomagania innym i szacunku dla osób starszych – wolontariat.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Zauważa potrzeby innych.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Służy pomocą, uczestnicząc w różnych akcjach humanitarnych.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Potrafi zachęcić dorosłych do współpracy.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Akcje, zbiórki </w:t>
            </w:r>
            <w:r>
              <w:rPr>
                <w:rFonts w:ascii="Times New Roman" w:hAnsi="Times New Roman" w:cs="Times New Roman"/>
              </w:rPr>
              <w:br/>
              <w:t>na rzecz innych.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Odwiedziny chorych kolegów i koleżanek.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Współpraca z rodzicami, rodziną.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Przygotowanie kart świątecznych i życzeń dla emerytowanych nauczycieli.</w:t>
            </w:r>
            <w:r w:rsidR="00645DC2">
              <w:rPr>
                <w:rFonts w:ascii="Times New Roman" w:hAnsi="Times New Roman" w:cs="Times New Roman"/>
              </w:rPr>
              <w:t xml:space="preserve"> Współpraca z Klubem Senior+ w Mąkosach Starych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Opiekunowie Szkolnego Klubu Wolontariatu</w:t>
            </w:r>
          </w:p>
        </w:tc>
      </w:tr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Przygotowanie uczniów do pełnienia ról w rodzinie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Ukazywanie wartości rodziny w życiu osobistym człowieka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Stara się być dobrym dzieckiem.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Zna role pełnione przez  członków rodziny i siebie: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wie, czym jest rodzina dla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 każdego człowieka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zna i docenia pracę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zawodową rodziców,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darzy rodziców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 autorytetem.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Zna tradycje i historię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własnej rodziny.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Zajęcia z wychowawcą. Zajęcia WDŻ.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Wspólne spotkania dzieci i rodziców podczas uroczystości szkolnych.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Odgrywanie ról.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Wywiady.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Wychowawcy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WDŻ</w:t>
            </w:r>
          </w:p>
        </w:tc>
      </w:tr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Przygotowanie uczniów do wyboru  dalszej drogi kształcenia i zawodu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Rozwija swoje uzdolnienia i zainteresowania.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Potrafi być kreatywny i przedsiębiorczy: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podejmuje właściwe </w:t>
            </w:r>
            <w:r>
              <w:rPr>
                <w:rFonts w:ascii="Times New Roman" w:hAnsi="Times New Roman" w:cs="Times New Roman"/>
              </w:rPr>
              <w:br/>
              <w:t xml:space="preserve">  decyzje edukacyjne;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- jest świadomy swoich</w:t>
            </w:r>
            <w:r>
              <w:rPr>
                <w:rFonts w:ascii="Times New Roman" w:hAnsi="Times New Roman" w:cs="Times New Roman"/>
              </w:rPr>
              <w:br/>
              <w:t xml:space="preserve">  słabości oraz swoich</w:t>
            </w:r>
            <w:r>
              <w:rPr>
                <w:rFonts w:ascii="Times New Roman" w:hAnsi="Times New Roman" w:cs="Times New Roman"/>
              </w:rPr>
              <w:br/>
              <w:t xml:space="preserve">   mocnych stron;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ma wykształconą </w:t>
            </w:r>
            <w:r>
              <w:rPr>
                <w:rFonts w:ascii="Times New Roman" w:hAnsi="Times New Roman" w:cs="Times New Roman"/>
              </w:rPr>
              <w:br/>
              <w:t xml:space="preserve">   motywację wewnętrzną;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rozumie rolę kształcenia </w:t>
            </w:r>
            <w:r>
              <w:rPr>
                <w:rFonts w:ascii="Times New Roman" w:hAnsi="Times New Roman" w:cs="Times New Roman"/>
              </w:rPr>
              <w:br/>
              <w:t xml:space="preserve">  ustawicznego.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Zna różne techniki uczenia się. Potrafi planować i dobrze organizować własną pracę.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Planuje karierę zawodową.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>Diagnoza.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Zajęcia grupowe. Warsztaty.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Spotkania z przedstawicielami różnych zawodów.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Udzielanie indywidualnych porad uczniom.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Wycieczki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zawodoznawcze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Lekcje wychowawcze poświęcone tej tematyce, praktyczne sposoby zarządzania czasem.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Dyrektor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Wszyscy 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Nauczyciel 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doradztwa  zawodowego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</w:t>
            </w:r>
            <w:r w:rsidR="00645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szkolny</w:t>
            </w:r>
          </w:p>
        </w:tc>
      </w:tr>
    </w:tbl>
    <w:p w:rsidR="00040512" w:rsidRDefault="00040512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Wdrażanie  do poszanowania godności własnej i praw każdego człowieka - tolerancja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143"/>
        <w:gridCol w:w="2899"/>
        <w:gridCol w:w="2569"/>
        <w:gridCol w:w="2045"/>
      </w:tblGrid>
      <w:tr w:rsidR="00040512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>Zapoznanie z prawami i obowiązkami człowieka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Wie, jakie międzynarodowe dokumenty określają prawa człowieka.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Zna i respektuje swoje prawa i obowiązki jako uczeń, dziecko, członek rodziny i społeczeństwa.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Wie, gdzie i do kogo może się zwrócić w przypadku naruszenia jego godności.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Wie, że wszyscy ludzie mają równe prawa.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edukacyjne.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Lekcje wychowawcze.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Analiza dokumentów, np. Konwencja Praw Dziecka, Powszechna Deklaracja Praw Człowieka, Statut szkoły (prawa i obowiązki ucznia) oraz kodeksy zachowania w grupie szkolnej.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Instytucje pomocowe, np. Policja, Rzecznik Praw Dziecka.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Pomoc psychologiczna. 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Dyrektor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Wychowawca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</w:t>
            </w:r>
            <w:r w:rsidR="00645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szkolny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wiedzy o społeczeństwie</w:t>
            </w:r>
          </w:p>
        </w:tc>
      </w:tr>
      <w:tr w:rsidR="00040512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Rozwijanie tolerancji wobec ludzi niepełnosprawnych, o innej religii i innych przekonaniach.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pl-PL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Potrafi wejść w dialog </w:t>
            </w:r>
            <w:r>
              <w:rPr>
                <w:rFonts w:ascii="Times New Roman" w:hAnsi="Times New Roman" w:cs="Times New Roman"/>
              </w:rPr>
              <w:br/>
              <w:t xml:space="preserve">z osobami o odmiennych potrzebach, możliwościach i poglądach oraz wyznających inne wartości.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Obdarza szacunkiem ludzi o odmiennych możliwościach, narodowości, pochodzeniu.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Lekcje wychowawcze.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dydaktyczne.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WDŻ.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Lekcje przyrody.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integracyjne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Pogadanki.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Rozmowy.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Drama.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Filmy edukacyjne.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Nauczyciel WDŻ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religii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przyrody</w:t>
            </w:r>
          </w:p>
        </w:tc>
      </w:tr>
      <w:tr w:rsidR="00040512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i/>
              </w:rPr>
              <w:t xml:space="preserve">Kształtowanie szacunku dla własnej osoby </w:t>
            </w:r>
            <w:r>
              <w:rPr>
                <w:rFonts w:ascii="Times New Roman" w:hAnsi="Times New Roman" w:cs="Times New Roman"/>
                <w:i/>
              </w:rPr>
              <w:br/>
              <w:t>i innych ludzi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</w:rPr>
              <w:t xml:space="preserve">Dostrzega w sobie i innych pozytywne cechy: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traktuje wszystkich </w:t>
            </w:r>
            <w:r>
              <w:rPr>
                <w:rFonts w:ascii="Times New Roman" w:hAnsi="Times New Roman" w:cs="Times New Roman"/>
              </w:rPr>
              <w:br/>
              <w:t xml:space="preserve">  z szacunkiem;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szanuje inność;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rozumie różnice </w:t>
            </w:r>
            <w:r>
              <w:rPr>
                <w:rFonts w:ascii="Times New Roman" w:hAnsi="Times New Roman" w:cs="Times New Roman"/>
              </w:rPr>
              <w:br/>
              <w:t xml:space="preserve">  i podobieństwa </w:t>
            </w:r>
            <w:r>
              <w:rPr>
                <w:rFonts w:ascii="Times New Roman" w:hAnsi="Times New Roman" w:cs="Times New Roman"/>
              </w:rPr>
              <w:br/>
              <w:t xml:space="preserve">  w przeżywaniu świata;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umie postrzegać </w:t>
            </w:r>
            <w:r>
              <w:rPr>
                <w:rFonts w:ascii="Times New Roman" w:hAnsi="Times New Roman" w:cs="Times New Roman"/>
              </w:rPr>
              <w:br/>
              <w:t xml:space="preserve">  człowieka jako system</w:t>
            </w:r>
            <w:r>
              <w:rPr>
                <w:rFonts w:ascii="Times New Roman" w:hAnsi="Times New Roman" w:cs="Times New Roman"/>
              </w:rPr>
              <w:br/>
              <w:t xml:space="preserve">  wartości;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- prezentuje postawę</w:t>
            </w:r>
            <w:r>
              <w:rPr>
                <w:rFonts w:ascii="Times New Roman" w:hAnsi="Times New Roman" w:cs="Times New Roman"/>
              </w:rPr>
              <w:br/>
              <w:t xml:space="preserve">  szacunku dla własnego</w:t>
            </w:r>
            <w:r>
              <w:rPr>
                <w:rFonts w:ascii="Times New Roman" w:hAnsi="Times New Roman" w:cs="Times New Roman"/>
              </w:rPr>
              <w:br/>
              <w:t xml:space="preserve">  ciała i innych ludzi;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- rozróżnia przejawy braku</w:t>
            </w:r>
            <w:r>
              <w:rPr>
                <w:rFonts w:ascii="Times New Roman" w:hAnsi="Times New Roman" w:cs="Times New Roman"/>
              </w:rPr>
              <w:br/>
              <w:t xml:space="preserve">  szacunku dla ciała;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- zna sposoby ochrony</w:t>
            </w:r>
            <w:r>
              <w:rPr>
                <w:rFonts w:ascii="Times New Roman" w:hAnsi="Times New Roman" w:cs="Times New Roman"/>
              </w:rPr>
              <w:br/>
              <w:t xml:space="preserve">  własnej intymności.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Jest wrażliwy na potrzeby drugiego człowieka, </w:t>
            </w:r>
            <w:r>
              <w:rPr>
                <w:rFonts w:ascii="Times New Roman" w:hAnsi="Times New Roman" w:cs="Times New Roman"/>
              </w:rPr>
              <w:lastRenderedPageBreak/>
              <w:t>prawidłowo rozumie wolności jednostki oparte na poszanowaniu osoby ludzkiej.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Zajęcia WDŻ.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Filmy edukacyjne.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edukacyjne.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Lekcje wychowawcze.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Bajki terapeutyczne.</w:t>
            </w:r>
          </w:p>
          <w:p w:rsidR="00040512" w:rsidRDefault="0004051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Działalność charytatywna, </w:t>
            </w:r>
          </w:p>
          <w:p w:rsidR="00040512" w:rsidRDefault="00040512">
            <w:r>
              <w:rPr>
                <w:rFonts w:ascii="Times New Roman" w:hAnsi="Times New Roman" w:cs="Times New Roman"/>
                <w:sz w:val="24"/>
                <w:szCs w:val="24"/>
              </w:rPr>
              <w:t>Szkolny Klub Wolontariatu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Programu Szkolnego Klubu Wolontariatu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 klas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Opiekunowie Szkolnego Klubu Wolontariatu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 WDŻ</w:t>
            </w:r>
          </w:p>
        </w:tc>
      </w:tr>
      <w:tr w:rsidR="00040512"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i/>
              </w:rPr>
              <w:t xml:space="preserve">Kształtowanie kultury osobistej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Potrafi zachować się </w:t>
            </w:r>
            <w:r>
              <w:rPr>
                <w:rFonts w:ascii="Times New Roman" w:hAnsi="Times New Roman" w:cs="Times New Roman"/>
              </w:rPr>
              <w:br/>
              <w:t xml:space="preserve">w różnych sytuacjach.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Szanuje wszystkich ludzi.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Potrafi słuchać i odpowiadać na pytania.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Umie się właściwie zachować w sytuacjach wymagających kontaktów społecznych.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Potrafi rozwiązywać konflikty w szkole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 w domu.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Przestrzega ustalonych norm i zasad zachowania.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Zwraca się do innych osób w sposób kulturalny, nie używa wulgaryzmów.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Zajęcia edukacyjne.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Zajęcia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z wychowawcą.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Uroczystości szkolne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i pozaszkolne. Wycieczki.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Pobyt w miejscach publicznych.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Spotkania z zaproszonymi gośćmi. Imprezy klasowe.</w:t>
            </w:r>
          </w:p>
          <w:p w:rsidR="00040512" w:rsidRDefault="00040512">
            <w:pPr>
              <w:spacing w:after="0" w:line="360" w:lineRule="auto"/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Rodzice</w:t>
            </w:r>
          </w:p>
        </w:tc>
      </w:tr>
    </w:tbl>
    <w:p w:rsidR="00040512" w:rsidRDefault="00040512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Partnerstwo rodziców, nauczycieli w zakresie dydaktyki, wychowania i opieki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03"/>
        <w:gridCol w:w="2724"/>
        <w:gridCol w:w="2594"/>
        <w:gridCol w:w="2035"/>
      </w:tblGrid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t xml:space="preserve">Współpraca z rodzicami, różnymi środowiskami, organizacjami i instytucjami,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</w:rPr>
              <w:br/>
              <w:t>mających na celu wspieranie prawidłowego rozwoju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dziecka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  <w:p w:rsidR="00040512" w:rsidRDefault="00040512">
            <w:pPr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Uczeń wie, gdzie należy szukać wsparcia </w:t>
            </w:r>
            <w:r>
              <w:rPr>
                <w:rFonts w:ascii="Times New Roman" w:hAnsi="Times New Roman" w:cs="Times New Roman"/>
              </w:rPr>
              <w:br/>
              <w:t xml:space="preserve">w trudnych sytuacjach.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Samodzielnie lub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we współpracy rozwiązuje różne problemy.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Uczeń czuje się bezpiecznie w szkole.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lastRenderedPageBreak/>
              <w:t>Uczeń zna i promuje ideę wolontariatu.</w:t>
            </w:r>
          </w:p>
          <w:p w:rsidR="00040512" w:rsidRDefault="00040512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lastRenderedPageBreak/>
              <w:t>Zebrania z rodzicami, pedagogizacja rodziców.</w:t>
            </w:r>
          </w:p>
          <w:p w:rsidR="00040512" w:rsidRDefault="00040512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Zapewnienie wsparcia psychologiczno-pedagogicznego rodzicom,  w celu zapewnienia dodatkowej opieki i pomocy wzmacniającej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pozytywny klimat szkoły oraz poczucie bezpieczeństwa.</w:t>
            </w:r>
          </w:p>
          <w:p w:rsidR="00040512" w:rsidRDefault="00040512">
            <w:pPr>
              <w:pStyle w:val="Akapitzlist"/>
              <w:suppressAutoHyphens w:val="0"/>
              <w:spacing w:after="0" w:line="360" w:lineRule="auto"/>
              <w:ind w:left="0"/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Dostarczenie rodzicom informacji dotyczących specyfiki zjawiska depresji wśród dzieci i młodzieży.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Indywidualne rozmowy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 uczniem i rodzicem.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Udzielanie rad i wsparcia przez nauczycieli (wychowawców) w sytuacjach problemowych. Doradztwo w ramach indywidualnych lub grupowych spotkań z nauczycielem (wychowawcą).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Zajęcia otwarte.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Akcje informacyjne. Pomoc pedagoga szkolnego</w:t>
            </w:r>
            <w:r w:rsidR="00645DC2">
              <w:rPr>
                <w:rFonts w:ascii="Times New Roman" w:hAnsi="Times New Roman" w:cs="Times New Roman"/>
              </w:rPr>
              <w:t>, pedagoga specjalnego</w:t>
            </w:r>
            <w:r>
              <w:rPr>
                <w:rFonts w:ascii="Times New Roman" w:hAnsi="Times New Roman" w:cs="Times New Roman"/>
              </w:rPr>
              <w:t xml:space="preserve"> i logopedy.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Współpraca z instytucjami wspierającymi. 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Kursy i szkolenia nauczycieli.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Współpraca z Centrum Młodzieżowego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Wolontariatu „ARKA” w Radomiu.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Wychowawcy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</w:t>
            </w:r>
            <w:r w:rsidR="00645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szkolny</w:t>
            </w:r>
          </w:p>
          <w:p w:rsidR="00645DC2" w:rsidRDefault="00645DC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specjalny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Logopeda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Rodzice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Policjant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Poradnia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Psychologiczno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Pedagogiczna w Radomiu.</w:t>
            </w:r>
          </w:p>
        </w:tc>
      </w:tr>
    </w:tbl>
    <w:p w:rsidR="00040512" w:rsidRDefault="00040512">
      <w:pPr>
        <w:spacing w:line="36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Indywidualizacja procesu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dydaktyczno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– wychowawczego, wyrównywanie braków w rozwoju psychomotorycznym uczniów</w:t>
      </w: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2303"/>
        <w:gridCol w:w="2704"/>
        <w:gridCol w:w="2566"/>
        <w:gridCol w:w="2083"/>
      </w:tblGrid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</w:rPr>
              <w:t>Diagnozowanie indywidualnych potrzeb i możliwości uczniów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Potrafi radzić  sobie </w:t>
            </w:r>
            <w:r>
              <w:rPr>
                <w:rFonts w:ascii="Times New Roman" w:hAnsi="Times New Roman" w:cs="Times New Roman"/>
              </w:rPr>
              <w:br/>
              <w:t xml:space="preserve">w różnych sytuacjach problemowych 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Przeprowadzenie badania dojrzałości szkolnej w klasie pierwszej.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Przeprowadzenie diagnozy przedmiotowej w klasach IV, VII.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 poszczególnych przedmiotów</w:t>
            </w:r>
          </w:p>
          <w:p w:rsidR="00645DC2" w:rsidRDefault="00645DC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szkolny</w:t>
            </w:r>
          </w:p>
          <w:p w:rsidR="00645DC2" w:rsidRDefault="00645DC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specjalny</w:t>
            </w:r>
          </w:p>
        </w:tc>
      </w:tr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Cs/>
                <w:i/>
              </w:rPr>
              <w:t>Organizowanie pomocy w niwelowaniu deficytów rozwojowych i trudności szkolnych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40512" w:rsidRDefault="0004051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40512" w:rsidRDefault="0004051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40512" w:rsidRDefault="0004051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40512" w:rsidRDefault="0004051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40512" w:rsidRDefault="0004051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40512" w:rsidRDefault="0004051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40512" w:rsidRDefault="0004051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 poczucie własnej wartości.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Świadomie  zdobywa nowe  wiadomości i umiejętności celem prawidłowego funkcjonowania w społeczeństwie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Wykorzystuje zdobytą wiedzę w praktyce.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Wyrównuje braki edukacyjne w zakresie realizowanych treści programowych.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Podejmuje wysiłek intelektualny.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Współpraca z Poradnią Psychologiczno-Pedagogiczną.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Organizacja zajęć wspomagających w szkole: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wyrównawczych,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- logopedycznych,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zajęcia z wychowawcą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- współpraca  z rodzicami (udzielanie wskazówek, wypracowanie wspólnych metod rozwiązania problemu),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Pomoc koleżeńska.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Dyrektor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Nauczyciele</w:t>
            </w:r>
          </w:p>
          <w:p w:rsidR="00BB55D3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  <w:p w:rsidR="00BB55D3" w:rsidRDefault="00BB55D3" w:rsidP="00BB55D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szkolny</w:t>
            </w:r>
          </w:p>
          <w:p w:rsidR="00040512" w:rsidRDefault="00BB55D3" w:rsidP="00BB55D3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specjalny</w:t>
            </w:r>
            <w:r w:rsidR="000405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Poradnia </w:t>
            </w:r>
            <w:r w:rsidR="00040512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Psychologiczno-Pedagogiczna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</w:tr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Wspieranie uczniów zdolnych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Rozwija swoje zainteresowania i uzdolnienia.</w:t>
            </w:r>
          </w:p>
          <w:p w:rsidR="00040512" w:rsidRDefault="00040512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Rozbudza ciekawość poznawczą.</w:t>
            </w:r>
          </w:p>
          <w:p w:rsidR="00040512" w:rsidRDefault="000405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Zajęcia rozwijające uzdolnienia. 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Konkursy szkolne, gminne, powiatowe </w:t>
            </w:r>
            <w:r>
              <w:rPr>
                <w:rFonts w:ascii="Times New Roman" w:hAnsi="Times New Roman" w:cs="Times New Roman"/>
              </w:rPr>
              <w:br/>
              <w:t>i na wyższych szczeblach.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Współpraca </w:t>
            </w:r>
            <w:r>
              <w:rPr>
                <w:rFonts w:ascii="Times New Roman" w:hAnsi="Times New Roman" w:cs="Times New Roman"/>
              </w:rPr>
              <w:br/>
              <w:t>ze środowiskiem lokalnym.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</w:rPr>
              <w:t>Wskazywanie możliwości dalszego rozwoju swoich zainteresowań. Koła zainteresowań.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  <w:p w:rsidR="00BB55D3" w:rsidRDefault="00BB55D3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 szkolny</w:t>
            </w:r>
          </w:p>
        </w:tc>
      </w:tr>
      <w:tr w:rsidR="00040512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Wspomaganie rodzin niewydolnych materialnie oraz wychowawczo.</w:t>
            </w:r>
          </w:p>
          <w:p w:rsidR="00040512" w:rsidRDefault="00040512">
            <w:pPr>
              <w:spacing w:line="36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line="360" w:lineRule="auto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Otrzymuje pomoc w różnych sytuacjach życiowych.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Wie, gdzie zwrócić się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o pomoc, gdy doświadcza problemów.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Wsparcie rodziców.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Współpraca z GOPS-em.</w:t>
            </w:r>
          </w:p>
          <w:p w:rsidR="00040512" w:rsidRDefault="00040512">
            <w:pPr>
              <w:pStyle w:val="Default"/>
              <w:spacing w:line="360" w:lineRule="auto"/>
            </w:pPr>
            <w:r>
              <w:rPr>
                <w:rFonts w:ascii="Times New Roman" w:hAnsi="Times New Roman" w:cs="Times New Roman"/>
                <w:bCs/>
              </w:rPr>
              <w:t>Organizowanie pomocy materialnej na terenie szkoły.</w:t>
            </w:r>
          </w:p>
          <w:p w:rsidR="00040512" w:rsidRDefault="00040512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Dyrektor 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Nauczyciele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Wychowawcy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Pedagog</w:t>
            </w:r>
            <w:r w:rsidR="00BB55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szkolny</w:t>
            </w:r>
          </w:p>
          <w:p w:rsidR="00040512" w:rsidRDefault="00040512">
            <w:pPr>
              <w:spacing w:after="0" w:line="360" w:lineRule="auto"/>
              <w:jc w:val="both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Instytucje państwowe,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np. GOPS.</w:t>
            </w:r>
          </w:p>
        </w:tc>
      </w:tr>
    </w:tbl>
    <w:p w:rsidR="00040512" w:rsidRDefault="000405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both"/>
      </w:pPr>
      <w:r>
        <w:rPr>
          <w:rFonts w:ascii="Times New Roman" w:hAnsi="Times New Roman" w:cs="Times New Roman"/>
          <w:bCs/>
          <w:sz w:val="32"/>
          <w:szCs w:val="32"/>
        </w:rPr>
        <w:t>IX. Ewaluacja</w:t>
      </w:r>
    </w:p>
    <w:p w:rsidR="00040512" w:rsidRDefault="00040512">
      <w:pPr>
        <w:spacing w:after="0" w:line="36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Program wychowawczo - profilaktyczny poddawany jest ustawicznej ewaluacji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i weryfikowany według potrzeb – ma charakter otwarty. Informacje zwrotne pochodzące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od uczniów, rodziców, nauczycieli służą doskonaleniu pracy i wyciąganiu wniosków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na przyszłość.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Formy ewaluacji: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:rsidR="00040512" w:rsidRDefault="00040512">
      <w:pPr>
        <w:numPr>
          <w:ilvl w:val="0"/>
          <w:numId w:val="5"/>
        </w:numPr>
        <w:spacing w:after="0" w:line="36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obserwacja;</w:t>
      </w:r>
    </w:p>
    <w:p w:rsidR="00040512" w:rsidRDefault="00040512">
      <w:pPr>
        <w:numPr>
          <w:ilvl w:val="0"/>
          <w:numId w:val="5"/>
        </w:numPr>
        <w:spacing w:after="0" w:line="36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ankiety;</w:t>
      </w:r>
    </w:p>
    <w:p w:rsidR="00040512" w:rsidRDefault="00040512">
      <w:pPr>
        <w:numPr>
          <w:ilvl w:val="0"/>
          <w:numId w:val="5"/>
        </w:numPr>
        <w:spacing w:after="0" w:line="36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wywiad;</w:t>
      </w:r>
    </w:p>
    <w:p w:rsidR="00040512" w:rsidRDefault="00040512">
      <w:pPr>
        <w:numPr>
          <w:ilvl w:val="0"/>
          <w:numId w:val="5"/>
        </w:numPr>
        <w:spacing w:after="0" w:line="36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rozmowy z uczniami, rodzicami i nauczycielami;</w:t>
      </w:r>
    </w:p>
    <w:p w:rsidR="00040512" w:rsidRDefault="00040512">
      <w:pPr>
        <w:numPr>
          <w:ilvl w:val="0"/>
          <w:numId w:val="5"/>
        </w:numPr>
        <w:spacing w:after="0" w:line="360" w:lineRule="auto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analiza dokumentów.</w:t>
      </w:r>
    </w:p>
    <w:p w:rsidR="00040512" w:rsidRDefault="00040512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Ewaluacja programu przeprowadzana będzie w każdym roku szkolnym przez zespół ds. ewaluacji powołany przez dyrektora. Zadaniem zespołu jest opracowanie planu ewaluacji, organizacja badań oraz opracowanie wyników. Z raportem ewaluacyjnym zostanie zapoznana Rada Pedagogiczna i Rada Rodziców.</w:t>
      </w:r>
    </w:p>
    <w:p w:rsidR="00040512" w:rsidRDefault="0004051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40512" w:rsidRDefault="000405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0512" w:rsidRDefault="000405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0512" w:rsidRDefault="000405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0512" w:rsidRDefault="000405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0512" w:rsidRDefault="000405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0512" w:rsidRDefault="000405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40512" w:rsidRDefault="000405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40512" w:rsidRDefault="00040512">
      <w:pPr>
        <w:spacing w:line="360" w:lineRule="auto"/>
        <w:jc w:val="both"/>
      </w:pPr>
    </w:p>
    <w:sectPr w:rsidR="00040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71" w:rsidRDefault="00430271">
      <w:pPr>
        <w:spacing w:after="0" w:line="240" w:lineRule="auto"/>
      </w:pPr>
      <w:r>
        <w:separator/>
      </w:r>
    </w:p>
  </w:endnote>
  <w:endnote w:type="continuationSeparator" w:id="0">
    <w:p w:rsidR="00430271" w:rsidRDefault="00430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00"/>
    <w:family w:val="auto"/>
    <w:pitch w:val="default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IDFont+F2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BE" w:rsidRDefault="00C24FB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12" w:rsidRDefault="00040512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8A47AC">
      <w:rPr>
        <w:noProof/>
      </w:rPr>
      <w:t>6</w:t>
    </w:r>
    <w:r>
      <w:fldChar w:fldCharType="end"/>
    </w:r>
  </w:p>
  <w:p w:rsidR="00040512" w:rsidRDefault="0004051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BE" w:rsidRDefault="00C24F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71" w:rsidRDefault="00430271">
      <w:pPr>
        <w:spacing w:after="0" w:line="240" w:lineRule="auto"/>
      </w:pPr>
      <w:r>
        <w:separator/>
      </w:r>
    </w:p>
  </w:footnote>
  <w:footnote w:type="continuationSeparator" w:id="0">
    <w:p w:rsidR="00430271" w:rsidRDefault="00430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BE" w:rsidRDefault="00C24FB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7626" o:spid="_x0000_s2050" type="#_x0000_t136" style="position:absolute;margin-left:0;margin-top:0;width:526.65pt;height:11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STAR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BE" w:rsidRDefault="00C24FB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7627" o:spid="_x0000_s2051" type="#_x0000_t136" style="position:absolute;margin-left:0;margin-top:0;width:526.65pt;height:11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STAR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BE" w:rsidRDefault="00C24FBE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57625" o:spid="_x0000_s2049" type="#_x0000_t136" style="position:absolute;margin-left:0;margin-top:0;width:526.65pt;height:11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P MĄKOSY ST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990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  <w:lang w:eastAsia="pl-P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singleLevel"/>
    <w:tmpl w:val="0000000B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7LXeLN1DhqpTqHQS5cqoNEdth8ZqyYPt0z1gY4Rohda8hLPrdgu5wKGbt2a11hx2HGQawEhyPuaP9Uymc9dUyg==" w:salt="DZQBQFZWKtdNdHZuqJ0A0Q==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E"/>
    <w:rsid w:val="000204F8"/>
    <w:rsid w:val="00040512"/>
    <w:rsid w:val="001073FD"/>
    <w:rsid w:val="0038405A"/>
    <w:rsid w:val="003D1AA2"/>
    <w:rsid w:val="00430271"/>
    <w:rsid w:val="00466BB3"/>
    <w:rsid w:val="00502590"/>
    <w:rsid w:val="005F15C1"/>
    <w:rsid w:val="00645DC2"/>
    <w:rsid w:val="00651C77"/>
    <w:rsid w:val="00704FD6"/>
    <w:rsid w:val="007A1687"/>
    <w:rsid w:val="0083297D"/>
    <w:rsid w:val="008933CA"/>
    <w:rsid w:val="008A14FC"/>
    <w:rsid w:val="008A47AC"/>
    <w:rsid w:val="009427EE"/>
    <w:rsid w:val="00995BC5"/>
    <w:rsid w:val="00AB231E"/>
    <w:rsid w:val="00B37114"/>
    <w:rsid w:val="00B4192D"/>
    <w:rsid w:val="00B476DE"/>
    <w:rsid w:val="00BB55D3"/>
    <w:rsid w:val="00C24FBE"/>
    <w:rsid w:val="00C3401B"/>
    <w:rsid w:val="00CE2AF9"/>
    <w:rsid w:val="00DD4778"/>
    <w:rsid w:val="00DF06EE"/>
    <w:rsid w:val="00E23455"/>
    <w:rsid w:val="00E63B88"/>
    <w:rsid w:val="00F501DC"/>
    <w:rsid w:val="00F517D8"/>
    <w:rsid w:val="00F9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022A7D60-2489-4071-8F10-169CFAEC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5D3"/>
    <w:pPr>
      <w:suppressAutoHyphens/>
      <w:spacing w:after="160" w:line="252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WW8Num2z0">
    <w:name w:val="WW8Num2z0"/>
    <w:rPr>
      <w:rFonts w:ascii="Symbol" w:hAnsi="Symbol" w:cs="Symbol" w:hint="default"/>
      <w:sz w:val="24"/>
      <w:szCs w:val="24"/>
    </w:rPr>
  </w:style>
  <w:style w:type="character" w:customStyle="1" w:styleId="WW8Num3z0">
    <w:name w:val="WW8Num3z0"/>
    <w:rPr>
      <w:rFonts w:ascii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Symbol" w:hAnsi="Symbol" w:cs="Symbol" w:hint="default"/>
      <w:color w:val="000000"/>
    </w:rPr>
  </w:style>
  <w:style w:type="character" w:customStyle="1" w:styleId="WW8Num5z0">
    <w:name w:val="WW8Num5z0"/>
    <w:rPr>
      <w:rFonts w:ascii="Wingdings" w:hAnsi="Wingdings" w:cs="Wingdings" w:hint="default"/>
      <w:sz w:val="24"/>
      <w:szCs w:val="24"/>
      <w:lang w:eastAsia="pl-PL"/>
    </w:rPr>
  </w:style>
  <w:style w:type="character" w:customStyle="1" w:styleId="WW8Num6z0">
    <w:name w:val="WW8Num6z0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/>
      <w:sz w:val="24"/>
      <w:szCs w:val="24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  <w:rPr>
      <w:rFonts w:ascii="Symbol" w:hAnsi="Symbol" w:cs="Symbo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ascii="Symbol" w:hAnsi="Symbol" w:cs="Symbol" w:hint="default"/>
    </w:rPr>
  </w:style>
  <w:style w:type="character" w:customStyle="1" w:styleId="WW8Num26z1">
    <w:name w:val="WW8Num26z1"/>
    <w:rPr>
      <w:rFonts w:ascii="Times New Roman" w:eastAsia="Times New Roman" w:hAnsi="Times New Roman" w:cs="Times New Roman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6z5">
    <w:name w:val="WW8Num26z5"/>
    <w:rPr>
      <w:rFonts w:ascii="Wingdings" w:hAnsi="Wingdings" w:cs="Wingdings" w:hint="default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Domylnaczcionkaakapitu2">
    <w:name w:val="Domyślna czcionka akapitu2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2z2">
    <w:name w:val="WW8Num12z2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Pr>
      <w:rFonts w:ascii="Times New Roman" w:eastAsia="Calibri" w:hAnsi="Times New Roman" w:cs="Times New Roman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4">
    <w:name w:val="WW8Num17z4"/>
    <w:rPr>
      <w:rFonts w:ascii="Courier New" w:hAnsi="Courier New" w:cs="Courier New" w:hint="default"/>
    </w:rPr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ascii="Symbol" w:hAnsi="Symbol" w:cs="Symbol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3z0">
    <w:name w:val="WW8Num33z0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Symbol" w:hAnsi="Symbol" w:cs="Symbol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2">
    <w:name w:val="WW8Num34z2"/>
    <w:rPr>
      <w:rFonts w:ascii="Wingdings" w:hAnsi="Wingdings" w:cs="Wingdings" w:hint="default"/>
    </w:rPr>
  </w:style>
  <w:style w:type="character" w:customStyle="1" w:styleId="WW8Num35z0">
    <w:name w:val="WW8Num35z0"/>
    <w:rPr>
      <w:rFonts w:ascii="Wingdings" w:eastAsia="Times New Roman" w:hAnsi="Wingdings" w:cs="Wingdings" w:hint="default"/>
      <w:sz w:val="24"/>
      <w:szCs w:val="24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hAnsi="Times New Roman" w:cs="Times New Roman"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sz w:val="24"/>
      <w:szCs w:val="24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Times New Roman" w:hAnsi="Times New Roman" w:cs="Times New Roman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  <w:rPr>
      <w:rFonts w:ascii="Times New Roman" w:hAnsi="Times New Roman" w:cs="Times New Roman"/>
      <w:sz w:val="24"/>
      <w:szCs w:val="24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b w:val="0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Domylnaczcionkaakapitu1">
    <w:name w:val="Domyślna czcionka akapitu1"/>
  </w:style>
  <w:style w:type="character" w:customStyle="1" w:styleId="FontStyle22">
    <w:name w:val="Font Style22"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rPr>
      <w:sz w:val="22"/>
      <w:szCs w:val="22"/>
    </w:rPr>
  </w:style>
  <w:style w:type="character" w:customStyle="1" w:styleId="WWCharLFO1LVL1">
    <w:name w:val="WW_CharLFO1LVL1"/>
    <w:rPr>
      <w:rFonts w:ascii="Symbol" w:hAnsi="Symbol" w:cs="Symbol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3LVL1">
    <w:name w:val="WW_CharLFO3LVL1"/>
    <w:rPr>
      <w:rFonts w:ascii="Symbol" w:hAnsi="Symbol" w:cs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rFonts w:ascii="Symbol" w:hAnsi="Symbol" w:cs="Symbol"/>
    </w:rPr>
  </w:style>
  <w:style w:type="character" w:customStyle="1" w:styleId="WWCharLFO4LVL2">
    <w:name w:val="WW_CharLFO4LVL2"/>
    <w:rPr>
      <w:rFonts w:ascii="Courier New" w:hAnsi="Courier New" w:cs="Times New Roman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Times New Roman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Times New Roman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7LVL1">
    <w:name w:val="WW_CharLFO7LVL1"/>
    <w:rPr>
      <w:sz w:val="24"/>
      <w:szCs w:val="24"/>
    </w:rPr>
  </w:style>
  <w:style w:type="character" w:customStyle="1" w:styleId="WWCharLFO12LVL1">
    <w:name w:val="WW_CharLFO12LVL1"/>
    <w:rPr>
      <w:rFonts w:ascii="Symbol" w:hAnsi="Symbol" w:cs="Symbol"/>
    </w:rPr>
  </w:style>
  <w:style w:type="character" w:customStyle="1" w:styleId="WWCharLFO12LVL2">
    <w:name w:val="WW_CharLFO12LVL2"/>
    <w:rPr>
      <w:rFonts w:cs="Times New Roman"/>
    </w:rPr>
  </w:style>
  <w:style w:type="character" w:customStyle="1" w:styleId="WWCharLFO12LVL3">
    <w:name w:val="WW_CharLFO12LVL3"/>
    <w:rPr>
      <w:rFonts w:cs="Times New Roman"/>
    </w:rPr>
  </w:style>
  <w:style w:type="character" w:customStyle="1" w:styleId="WWCharLFO12LVL4">
    <w:name w:val="WW_CharLFO12LVL4"/>
    <w:rPr>
      <w:rFonts w:cs="Times New Roman"/>
    </w:rPr>
  </w:style>
  <w:style w:type="character" w:customStyle="1" w:styleId="WWCharLFO12LVL5">
    <w:name w:val="WW_CharLFO12LVL5"/>
    <w:rPr>
      <w:rFonts w:cs="Times New Roman"/>
    </w:rPr>
  </w:style>
  <w:style w:type="character" w:customStyle="1" w:styleId="WWCharLFO12LVL6">
    <w:name w:val="WW_CharLFO12LVL6"/>
    <w:rPr>
      <w:rFonts w:cs="Times New Roman"/>
    </w:rPr>
  </w:style>
  <w:style w:type="character" w:customStyle="1" w:styleId="WWCharLFO12LVL7">
    <w:name w:val="WW_CharLFO12LVL7"/>
    <w:rPr>
      <w:rFonts w:cs="Times New Roman"/>
    </w:rPr>
  </w:style>
  <w:style w:type="character" w:customStyle="1" w:styleId="WWCharLFO12LVL8">
    <w:name w:val="WW_CharLFO12LVL8"/>
    <w:rPr>
      <w:rFonts w:cs="Times New Roman"/>
    </w:rPr>
  </w:style>
  <w:style w:type="character" w:customStyle="1" w:styleId="WWCharLFO12LVL9">
    <w:name w:val="WW_CharLFO12LVL9"/>
    <w:rPr>
      <w:rFonts w:cs="Times New Roman"/>
    </w:rPr>
  </w:style>
  <w:style w:type="character" w:customStyle="1" w:styleId="WWCharLFO13LVL1">
    <w:name w:val="WW_CharLFO13LVL1"/>
    <w:rPr>
      <w:rFonts w:ascii="Symbol" w:hAnsi="Symbol" w:cs="Symbol"/>
      <w:b w:val="0"/>
    </w:rPr>
  </w:style>
  <w:style w:type="character" w:customStyle="1" w:styleId="WWCharLFO13LVL2">
    <w:name w:val="WW_CharLFO13LVL2"/>
    <w:rPr>
      <w:rFonts w:ascii="Wingdings" w:hAnsi="Wingdings" w:cs="Wingdings"/>
      <w:b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Style15">
    <w:name w:val="Style15"/>
    <w:basedOn w:val="Normalny"/>
    <w:pPr>
      <w:widowControl w:val="0"/>
      <w:autoSpaceDE w:val="0"/>
      <w:spacing w:after="0" w:line="317" w:lineRule="exact"/>
    </w:pPr>
    <w:rPr>
      <w:rFonts w:ascii="Times New Roman" w:eastAsia="Times New Roman" w:hAnsi="Times New Roman" w:cs="Times New Roman"/>
      <w:sz w:val="20"/>
      <w:szCs w:val="24"/>
    </w:r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spacing w:after="200" w:line="276" w:lineRule="auto"/>
    </w:pPr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6803</Words>
  <Characters>40821</Characters>
  <Application>Microsoft Office Word</Application>
  <DocSecurity>8</DocSecurity>
  <Lines>340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Puchatek</dc:creator>
  <cp:keywords/>
  <cp:lastModifiedBy>Lusia</cp:lastModifiedBy>
  <cp:revision>4</cp:revision>
  <cp:lastPrinted>2023-10-02T09:34:00Z</cp:lastPrinted>
  <dcterms:created xsi:type="dcterms:W3CDTF">2025-03-17T11:10:00Z</dcterms:created>
  <dcterms:modified xsi:type="dcterms:W3CDTF">2025-03-17T11:11:00Z</dcterms:modified>
</cp:coreProperties>
</file>